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4FED8" w14:textId="77777777" w:rsidR="00CA3F30" w:rsidRDefault="00CA3F30">
      <w:pPr>
        <w:jc w:val="center"/>
      </w:pPr>
    </w:p>
    <w:p w14:paraId="237199F5" w14:textId="77777777" w:rsidR="00CA3F30" w:rsidRDefault="00136B39">
      <w:pPr>
        <w:jc w:val="center"/>
      </w:pPr>
      <w:r>
        <w:rPr>
          <w:noProof/>
          <w:lang w:eastAsia="sv-SE"/>
        </w:rPr>
        <w:drawing>
          <wp:inline distT="0" distB="0" distL="0" distR="0" wp14:anchorId="57BB8DB3" wp14:editId="5137FAD8">
            <wp:extent cx="1905000" cy="19538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53895"/>
                    </a:xfrm>
                    <a:prstGeom prst="rect">
                      <a:avLst/>
                    </a:prstGeom>
                    <a:solidFill>
                      <a:srgbClr val="FFFFFF"/>
                    </a:solidFill>
                    <a:ln>
                      <a:noFill/>
                    </a:ln>
                  </pic:spPr>
                </pic:pic>
              </a:graphicData>
            </a:graphic>
          </wp:inline>
        </w:drawing>
      </w:r>
    </w:p>
    <w:p w14:paraId="582C1EA6" w14:textId="77777777" w:rsidR="00CA3F30" w:rsidRDefault="00CA3F30"/>
    <w:p w14:paraId="2FA0AD8F" w14:textId="1B1FBCD3" w:rsidR="00CA3F30" w:rsidRDefault="00CA3F30">
      <w:pPr>
        <w:ind w:left="540" w:right="-648"/>
        <w:rPr>
          <w:b/>
          <w:u w:val="single"/>
        </w:rPr>
      </w:pPr>
      <w:r>
        <w:rPr>
          <w:b/>
          <w:u w:val="single"/>
        </w:rPr>
        <w:t>Protokoll fört vid ordinarie styrelsemöte i Norrvikens Villaägareförening 20</w:t>
      </w:r>
      <w:r w:rsidR="00034053">
        <w:rPr>
          <w:b/>
          <w:u w:val="single"/>
        </w:rPr>
        <w:t>2</w:t>
      </w:r>
      <w:r w:rsidR="007E2716">
        <w:rPr>
          <w:b/>
          <w:u w:val="single"/>
        </w:rPr>
        <w:t>4-</w:t>
      </w:r>
      <w:r w:rsidR="0066644F">
        <w:rPr>
          <w:b/>
          <w:u w:val="single"/>
        </w:rPr>
        <w:t>10-01</w:t>
      </w:r>
    </w:p>
    <w:p w14:paraId="422F05F7" w14:textId="77777777" w:rsidR="00CA3F30" w:rsidRDefault="00CA3F30">
      <w:pPr>
        <w:ind w:left="540"/>
        <w:rPr>
          <w:b/>
          <w:u w:val="single"/>
        </w:rPr>
      </w:pPr>
    </w:p>
    <w:p w14:paraId="2104A55B" w14:textId="77777777" w:rsidR="00B32A73" w:rsidRDefault="00B32A73">
      <w:pPr>
        <w:ind w:left="540"/>
        <w:rPr>
          <w:b/>
          <w:u w:val="single"/>
        </w:rPr>
      </w:pPr>
    </w:p>
    <w:p w14:paraId="4A48589E" w14:textId="77777777" w:rsidR="00CA3F30" w:rsidRDefault="00CA3F30">
      <w:pPr>
        <w:ind w:left="540"/>
        <w:rPr>
          <w:b/>
        </w:rPr>
      </w:pPr>
      <w:r>
        <w:rPr>
          <w:b/>
        </w:rPr>
        <w:t>Närvarande:</w:t>
      </w:r>
    </w:p>
    <w:p w14:paraId="547C86F4" w14:textId="0C62290A" w:rsidR="00673613" w:rsidRPr="00673613" w:rsidRDefault="005D5600" w:rsidP="00673613">
      <w:pPr>
        <w:ind w:left="540"/>
      </w:pPr>
      <w:r w:rsidRPr="0074142A">
        <w:t>Eva Schreiber</w:t>
      </w:r>
      <w:r>
        <w:t xml:space="preserve"> </w:t>
      </w:r>
      <w:proofErr w:type="spellStart"/>
      <w:r w:rsidR="00673613">
        <w:t>ordf</w:t>
      </w:r>
      <w:proofErr w:type="spellEnd"/>
    </w:p>
    <w:p w14:paraId="5313F326" w14:textId="3F63D3B2" w:rsidR="005D5600" w:rsidRDefault="005D5600" w:rsidP="004D5361">
      <w:pPr>
        <w:ind w:left="540"/>
      </w:pPr>
      <w:r>
        <w:t>Jan Sannergren</w:t>
      </w:r>
    </w:p>
    <w:p w14:paraId="71BA1DC0" w14:textId="77777777" w:rsidR="005D5600" w:rsidRDefault="005D5600" w:rsidP="005D5600">
      <w:pPr>
        <w:ind w:left="540"/>
      </w:pPr>
      <w:r>
        <w:t xml:space="preserve">Monica </w:t>
      </w:r>
      <w:proofErr w:type="spellStart"/>
      <w:r>
        <w:t>Wennerland</w:t>
      </w:r>
      <w:proofErr w:type="spellEnd"/>
      <w:r>
        <w:t xml:space="preserve"> Berglund</w:t>
      </w:r>
    </w:p>
    <w:p w14:paraId="66D7BF70" w14:textId="77777777" w:rsidR="005D5600" w:rsidRDefault="005D5600" w:rsidP="005D5600">
      <w:pPr>
        <w:ind w:left="540"/>
      </w:pPr>
      <w:r>
        <w:t xml:space="preserve">Johan Lundmark </w:t>
      </w:r>
    </w:p>
    <w:p w14:paraId="7278B2A3" w14:textId="105A673E" w:rsidR="005C07E1" w:rsidRDefault="005C07E1" w:rsidP="005C07E1">
      <w:pPr>
        <w:ind w:left="540"/>
      </w:pPr>
      <w:r>
        <w:t>Gunnar Lustig</w:t>
      </w:r>
    </w:p>
    <w:p w14:paraId="7B313E58" w14:textId="1619CA6B" w:rsidR="00545BD0" w:rsidRDefault="00545BD0" w:rsidP="00545BD0">
      <w:pPr>
        <w:ind w:left="540"/>
      </w:pPr>
      <w:r>
        <w:t>Sofia Ferm</w:t>
      </w:r>
      <w:r w:rsidR="0066644F">
        <w:t xml:space="preserve">, </w:t>
      </w:r>
      <w:proofErr w:type="spellStart"/>
      <w:r w:rsidR="0066644F">
        <w:t>sekr</w:t>
      </w:r>
      <w:proofErr w:type="spellEnd"/>
    </w:p>
    <w:p w14:paraId="085FF28E" w14:textId="77777777" w:rsidR="005D5600" w:rsidRDefault="005D5600" w:rsidP="00456F2B">
      <w:pPr>
        <w:ind w:left="540"/>
      </w:pPr>
    </w:p>
    <w:p w14:paraId="04062443" w14:textId="77777777" w:rsidR="00456F2B" w:rsidRDefault="00456F2B" w:rsidP="006A444E">
      <w:pPr>
        <w:ind w:left="540"/>
      </w:pPr>
    </w:p>
    <w:p w14:paraId="7A8C198F" w14:textId="0D133B2A" w:rsidR="00456F2B" w:rsidRDefault="005268F1" w:rsidP="00456F2B">
      <w:pPr>
        <w:ind w:left="540"/>
        <w:rPr>
          <w:b/>
        </w:rPr>
      </w:pPr>
      <w:r>
        <w:rPr>
          <w:b/>
        </w:rPr>
        <w:t>Frånvarande</w:t>
      </w:r>
      <w:r w:rsidR="00456F2B">
        <w:rPr>
          <w:b/>
        </w:rPr>
        <w:t>:</w:t>
      </w:r>
    </w:p>
    <w:p w14:paraId="0C7B2749" w14:textId="61145249" w:rsidR="005268F1" w:rsidRDefault="0066644F" w:rsidP="005268F1">
      <w:pPr>
        <w:ind w:left="540"/>
      </w:pPr>
      <w:r>
        <w:t xml:space="preserve">Viveka Eriksson </w:t>
      </w:r>
    </w:p>
    <w:p w14:paraId="6B0A76DE" w14:textId="1D3B9FEC" w:rsidR="00D75B6D" w:rsidRDefault="00D75B6D" w:rsidP="005268F1">
      <w:pPr>
        <w:ind w:left="540"/>
      </w:pPr>
      <w:r>
        <w:t xml:space="preserve">Gerry </w:t>
      </w:r>
      <w:r w:rsidR="00431195">
        <w:t>Johansson</w:t>
      </w:r>
    </w:p>
    <w:p w14:paraId="42FA40A9" w14:textId="77777777" w:rsidR="00041B59" w:rsidRDefault="00041B59" w:rsidP="005D5600"/>
    <w:p w14:paraId="374BA416" w14:textId="77777777" w:rsidR="00A81541" w:rsidRDefault="00A81541" w:rsidP="00ED3F5E">
      <w:pPr>
        <w:ind w:left="540"/>
      </w:pPr>
    </w:p>
    <w:p w14:paraId="144A5222" w14:textId="3B7F9EB9" w:rsidR="00A81541" w:rsidRDefault="00A81541" w:rsidP="00A81541">
      <w:pPr>
        <w:ind w:firstLine="540"/>
        <w:rPr>
          <w:b/>
        </w:rPr>
      </w:pPr>
      <w:r>
        <w:rPr>
          <w:b/>
        </w:rPr>
        <w:t>§ 1.  Mötet öppnas</w:t>
      </w:r>
      <w:r w:rsidR="00BD5D1C">
        <w:rPr>
          <w:b/>
        </w:rPr>
        <w:t xml:space="preserve"> / Välkomna</w:t>
      </w:r>
    </w:p>
    <w:p w14:paraId="3D5E2190" w14:textId="77777777" w:rsidR="00A81541" w:rsidRDefault="00A81541" w:rsidP="00A81541">
      <w:pPr>
        <w:ind w:firstLine="540"/>
      </w:pPr>
    </w:p>
    <w:p w14:paraId="6FE3E162" w14:textId="26DBB5DA" w:rsidR="00A81541" w:rsidRDefault="00A81541" w:rsidP="00ED3F5E">
      <w:pPr>
        <w:ind w:left="540"/>
      </w:pPr>
      <w:r>
        <w:t>Ordföranden öppnade mötet.</w:t>
      </w:r>
    </w:p>
    <w:p w14:paraId="1061AF6A" w14:textId="77777777" w:rsidR="00A81541" w:rsidRDefault="00A81541" w:rsidP="00ED3F5E">
      <w:pPr>
        <w:ind w:left="540"/>
      </w:pPr>
    </w:p>
    <w:p w14:paraId="44FC5C64" w14:textId="77777777" w:rsidR="006A444E" w:rsidRDefault="006A444E" w:rsidP="00ED3F5E">
      <w:pPr>
        <w:ind w:left="540"/>
      </w:pPr>
    </w:p>
    <w:p w14:paraId="6C0C3CB0" w14:textId="2A4FA4BC" w:rsidR="00A81541" w:rsidRDefault="00A81541" w:rsidP="00A81541">
      <w:pPr>
        <w:ind w:firstLine="540"/>
        <w:rPr>
          <w:b/>
        </w:rPr>
      </w:pPr>
      <w:r>
        <w:rPr>
          <w:b/>
        </w:rPr>
        <w:t xml:space="preserve">§ </w:t>
      </w:r>
      <w:r w:rsidR="007E2716">
        <w:rPr>
          <w:b/>
        </w:rPr>
        <w:t>2</w:t>
      </w:r>
      <w:r>
        <w:rPr>
          <w:b/>
        </w:rPr>
        <w:t>.  Godkännande av dagordning</w:t>
      </w:r>
    </w:p>
    <w:p w14:paraId="60BFF6BC" w14:textId="77777777" w:rsidR="00A81541" w:rsidRDefault="00A81541" w:rsidP="00A81541">
      <w:pPr>
        <w:ind w:firstLine="540"/>
        <w:rPr>
          <w:b/>
        </w:rPr>
      </w:pPr>
    </w:p>
    <w:p w14:paraId="73BAA6A8" w14:textId="71D29339" w:rsidR="00E903C2" w:rsidRDefault="00A81541" w:rsidP="00E903C2">
      <w:pPr>
        <w:ind w:left="540"/>
      </w:pPr>
      <w:r w:rsidRPr="00A81541">
        <w:t>Dagordningen godkändes.</w:t>
      </w:r>
    </w:p>
    <w:p w14:paraId="6D31A826" w14:textId="77777777" w:rsidR="007E2716" w:rsidRDefault="007E2716" w:rsidP="00E903C2">
      <w:pPr>
        <w:ind w:left="540"/>
      </w:pPr>
    </w:p>
    <w:p w14:paraId="36BBDDFF" w14:textId="77777777" w:rsidR="006A444E" w:rsidRDefault="006A444E" w:rsidP="00E903C2">
      <w:pPr>
        <w:ind w:left="540"/>
      </w:pPr>
    </w:p>
    <w:p w14:paraId="5A9875D6" w14:textId="5AE7A1AD" w:rsidR="00CA3F30" w:rsidRDefault="00CA3F30">
      <w:pPr>
        <w:ind w:firstLine="540"/>
      </w:pPr>
      <w:r>
        <w:rPr>
          <w:b/>
        </w:rPr>
        <w:t>§</w:t>
      </w:r>
      <w:r w:rsidR="007E2716">
        <w:rPr>
          <w:b/>
        </w:rPr>
        <w:t xml:space="preserve"> 3</w:t>
      </w:r>
      <w:r>
        <w:rPr>
          <w:b/>
        </w:rPr>
        <w:t>.  G</w:t>
      </w:r>
      <w:r w:rsidR="008C55B2">
        <w:rPr>
          <w:b/>
        </w:rPr>
        <w:t>enomgång</w:t>
      </w:r>
      <w:r>
        <w:rPr>
          <w:b/>
        </w:rPr>
        <w:t xml:space="preserve"> av föregående styrelsemötesprotokoll</w:t>
      </w:r>
      <w:r w:rsidR="00A81541">
        <w:rPr>
          <w:b/>
        </w:rPr>
        <w:t xml:space="preserve">, </w:t>
      </w:r>
      <w:r w:rsidR="00A81541" w:rsidRPr="00A81541">
        <w:rPr>
          <w:b/>
        </w:rPr>
        <w:t>202</w:t>
      </w:r>
      <w:r w:rsidR="0066644F">
        <w:rPr>
          <w:b/>
        </w:rPr>
        <w:t>4-08-20</w:t>
      </w:r>
    </w:p>
    <w:p w14:paraId="25ED87DB" w14:textId="77777777" w:rsidR="00CA3F30" w:rsidRDefault="00CA3F30">
      <w:pPr>
        <w:ind w:left="540"/>
      </w:pPr>
    </w:p>
    <w:p w14:paraId="2481B2BA" w14:textId="7190AEDA" w:rsidR="00CA3F30" w:rsidRDefault="00CA3F30">
      <w:pPr>
        <w:ind w:left="540"/>
        <w:rPr>
          <w:lang w:val="sv"/>
        </w:rPr>
      </w:pPr>
      <w:r>
        <w:t>Protokollet fr</w:t>
      </w:r>
      <w:r w:rsidR="00E822F9">
        <w:t>å</w:t>
      </w:r>
      <w:r w:rsidR="00BC4BDB">
        <w:t xml:space="preserve">n föregående styrelsemöte </w:t>
      </w:r>
      <w:r>
        <w:rPr>
          <w:lang w:val="sv"/>
        </w:rPr>
        <w:t>godkändes och lades till handlingarna.</w:t>
      </w:r>
    </w:p>
    <w:p w14:paraId="1EB25F11" w14:textId="77777777" w:rsidR="00D85CD6" w:rsidRDefault="00D85CD6">
      <w:pPr>
        <w:ind w:left="540"/>
        <w:rPr>
          <w:lang w:val="sv"/>
        </w:rPr>
      </w:pPr>
    </w:p>
    <w:p w14:paraId="1FA9EF83" w14:textId="77777777" w:rsidR="006A444E" w:rsidRDefault="006A444E">
      <w:pPr>
        <w:ind w:left="540"/>
        <w:rPr>
          <w:lang w:val="sv"/>
        </w:rPr>
      </w:pPr>
    </w:p>
    <w:p w14:paraId="5FAC21A8" w14:textId="6795FBD9" w:rsidR="00CA3F30" w:rsidRPr="008A05AF" w:rsidRDefault="00CA3F30">
      <w:pPr>
        <w:ind w:firstLine="540"/>
        <w:rPr>
          <w:b/>
          <w:lang w:val="nb-NO"/>
        </w:rPr>
      </w:pPr>
      <w:r w:rsidRPr="008A05AF">
        <w:rPr>
          <w:b/>
          <w:lang w:val="nb-NO"/>
        </w:rPr>
        <w:t xml:space="preserve">§ </w:t>
      </w:r>
      <w:r w:rsidR="007E2716" w:rsidRPr="008A05AF">
        <w:rPr>
          <w:b/>
          <w:lang w:val="nb-NO"/>
        </w:rPr>
        <w:t>4</w:t>
      </w:r>
      <w:r w:rsidRPr="008A05AF">
        <w:rPr>
          <w:b/>
          <w:lang w:val="nb-NO"/>
        </w:rPr>
        <w:t>.  Ekonomi</w:t>
      </w:r>
      <w:r w:rsidR="00041B59" w:rsidRPr="008A05AF">
        <w:rPr>
          <w:b/>
          <w:lang w:val="nb-NO"/>
        </w:rPr>
        <w:t xml:space="preserve"> – Bokslut/Revisor</w:t>
      </w:r>
    </w:p>
    <w:p w14:paraId="7561A1B0" w14:textId="77777777" w:rsidR="005D359E" w:rsidRPr="008A05AF" w:rsidRDefault="005D359E">
      <w:pPr>
        <w:ind w:firstLine="540"/>
        <w:rPr>
          <w:b/>
          <w:lang w:val="nb-NO"/>
        </w:rPr>
      </w:pPr>
    </w:p>
    <w:p w14:paraId="332EDEB5" w14:textId="49C3AC4D" w:rsidR="00CE7EED" w:rsidRPr="008A05AF" w:rsidRDefault="00372492" w:rsidP="00DB1146">
      <w:pPr>
        <w:ind w:left="540"/>
        <w:rPr>
          <w:lang w:val="nb-NO"/>
        </w:rPr>
      </w:pPr>
      <w:r w:rsidRPr="008A05AF">
        <w:rPr>
          <w:lang w:val="nb-NO"/>
        </w:rPr>
        <w:t xml:space="preserve">På kontot </w:t>
      </w:r>
      <w:r w:rsidR="006505B2" w:rsidRPr="008A05AF">
        <w:rPr>
          <w:lang w:val="nb-NO"/>
        </w:rPr>
        <w:t xml:space="preserve">62150 </w:t>
      </w:r>
      <w:r w:rsidR="00D92010" w:rsidRPr="008A05AF">
        <w:rPr>
          <w:lang w:val="nb-NO"/>
        </w:rPr>
        <w:t xml:space="preserve">kr. </w:t>
      </w:r>
    </w:p>
    <w:p w14:paraId="2FC63056" w14:textId="7857F10B" w:rsidR="009470A8" w:rsidRDefault="009470A8" w:rsidP="00DB1146">
      <w:pPr>
        <w:ind w:left="540"/>
      </w:pPr>
      <w:r>
        <w:t xml:space="preserve">Norrvikenvarvet drog in </w:t>
      </w:r>
      <w:r w:rsidR="00A05B5A">
        <w:t xml:space="preserve">en del </w:t>
      </w:r>
      <w:proofErr w:type="spellStart"/>
      <w:r w:rsidR="00A05B5A">
        <w:t>swish</w:t>
      </w:r>
      <w:proofErr w:type="spellEnd"/>
      <w:r w:rsidR="006F07BC">
        <w:t xml:space="preserve"> då vi tog betalt för alla som inte</w:t>
      </w:r>
      <w:r w:rsidR="00760757">
        <w:t xml:space="preserve"> är medlemmar i Villaägarna</w:t>
      </w:r>
      <w:r w:rsidR="00DC11B6">
        <w:t xml:space="preserve">. </w:t>
      </w:r>
    </w:p>
    <w:p w14:paraId="02CBC44C" w14:textId="77777777" w:rsidR="00EC2EF7" w:rsidRDefault="00EC2EF7" w:rsidP="00875005">
      <w:pPr>
        <w:ind w:left="540"/>
      </w:pPr>
    </w:p>
    <w:p w14:paraId="65724B13" w14:textId="77777777" w:rsidR="00EC2EF7" w:rsidRDefault="00EC2EF7" w:rsidP="00875005">
      <w:pPr>
        <w:ind w:left="540"/>
      </w:pPr>
    </w:p>
    <w:p w14:paraId="0190D131" w14:textId="24C6112E" w:rsidR="00CA3F30" w:rsidRDefault="00CA3F30" w:rsidP="00AD1B84">
      <w:pPr>
        <w:ind w:left="540"/>
        <w:rPr>
          <w:b/>
        </w:rPr>
      </w:pPr>
      <w:r>
        <w:rPr>
          <w:b/>
        </w:rPr>
        <w:lastRenderedPageBreak/>
        <w:t xml:space="preserve">§ </w:t>
      </w:r>
      <w:r w:rsidR="00875005">
        <w:rPr>
          <w:b/>
        </w:rPr>
        <w:t>5</w:t>
      </w:r>
      <w:r>
        <w:rPr>
          <w:b/>
        </w:rPr>
        <w:t>.  Medlemsantal</w:t>
      </w:r>
      <w:r w:rsidR="00EC2EF7">
        <w:rPr>
          <w:b/>
        </w:rPr>
        <w:t xml:space="preserve"> -Värvningsaktiviteter</w:t>
      </w:r>
    </w:p>
    <w:p w14:paraId="2BB5E373" w14:textId="77777777" w:rsidR="001909F2" w:rsidRDefault="001909F2" w:rsidP="00AD1B84">
      <w:pPr>
        <w:ind w:left="540"/>
        <w:rPr>
          <w:b/>
        </w:rPr>
      </w:pPr>
    </w:p>
    <w:p w14:paraId="106F0432" w14:textId="7D93BA4F" w:rsidR="00B7094F" w:rsidRDefault="00297DF6" w:rsidP="00875005">
      <w:pPr>
        <w:ind w:left="540"/>
      </w:pPr>
      <w:r>
        <w:t xml:space="preserve">Norrvikens Villaägareförening </w:t>
      </w:r>
      <w:r w:rsidR="00CF4CBB">
        <w:t xml:space="preserve">har </w:t>
      </w:r>
      <w:r w:rsidR="00B7094F">
        <w:t>idag</w:t>
      </w:r>
      <w:r w:rsidR="00CF4CBB">
        <w:t xml:space="preserve"> </w:t>
      </w:r>
      <w:r w:rsidR="003221F7">
        <w:t>3</w:t>
      </w:r>
      <w:r w:rsidR="009F5CEF">
        <w:t>1</w:t>
      </w:r>
      <w:r w:rsidR="006805E0">
        <w:t>2</w:t>
      </w:r>
      <w:r w:rsidR="0077038E">
        <w:t xml:space="preserve"> </w:t>
      </w:r>
      <w:r>
        <w:t>medlemmar</w:t>
      </w:r>
      <w:r w:rsidR="00700397">
        <w:t xml:space="preserve"> varav 216 har en e-postadress registrerad i medlemsregistret.</w:t>
      </w:r>
      <w:r w:rsidR="00B777E5">
        <w:t xml:space="preserve"> </w:t>
      </w:r>
      <w:r w:rsidR="00BA369E">
        <w:t>Åtta</w:t>
      </w:r>
      <w:r w:rsidR="002B02C2">
        <w:t xml:space="preserve"> nya medlemmar aug-sept. </w:t>
      </w:r>
    </w:p>
    <w:p w14:paraId="3F66E4E7" w14:textId="77777777" w:rsidR="00AA5587" w:rsidRDefault="00AA5587" w:rsidP="00875005">
      <w:pPr>
        <w:ind w:left="540"/>
      </w:pPr>
    </w:p>
    <w:p w14:paraId="0323BC5A" w14:textId="79281077" w:rsidR="00FC70C1" w:rsidRDefault="00D92010" w:rsidP="00875005">
      <w:pPr>
        <w:ind w:left="540"/>
      </w:pPr>
      <w:r>
        <w:t>Möte ägde rum</w:t>
      </w:r>
      <w:r w:rsidR="00920FDA">
        <w:t xml:space="preserve"> i aktivitetsgruppen (Monica, Gunnar och Viveka)</w:t>
      </w:r>
      <w:r w:rsidR="00442D15">
        <w:t xml:space="preserve"> </w:t>
      </w:r>
      <w:r w:rsidR="00D105CE">
        <w:t>i september</w:t>
      </w:r>
      <w:r>
        <w:t xml:space="preserve">. </w:t>
      </w:r>
      <w:r w:rsidR="001E15C1">
        <w:t xml:space="preserve"> </w:t>
      </w:r>
      <w:r w:rsidR="00390DC6">
        <w:t xml:space="preserve">Förslag på aktiviteter; </w:t>
      </w:r>
      <w:r w:rsidR="001E15C1">
        <w:t>anordna något tillsammans</w:t>
      </w:r>
      <w:r w:rsidR="007235BE">
        <w:t xml:space="preserve"> med Viby</w:t>
      </w:r>
      <w:r w:rsidR="00E12C6C">
        <w:t>s Villaägareförening och Villaägareföreningen. Exempelvis s</w:t>
      </w:r>
      <w:r>
        <w:t xml:space="preserve">tå på </w:t>
      </w:r>
      <w:r w:rsidR="00D105CE">
        <w:t>torget</w:t>
      </w:r>
      <w:r w:rsidR="001E15C1">
        <w:t xml:space="preserve"> i Nor</w:t>
      </w:r>
      <w:r w:rsidR="00390DC6">
        <w:t>r</w:t>
      </w:r>
      <w:r w:rsidR="001E15C1">
        <w:t>viken och bjuda på kaffe</w:t>
      </w:r>
      <w:r w:rsidR="005C166D">
        <w:t>.</w:t>
      </w:r>
    </w:p>
    <w:p w14:paraId="09D1FB63" w14:textId="71F85828" w:rsidR="00193005" w:rsidRDefault="00D105CE" w:rsidP="00875005">
      <w:pPr>
        <w:ind w:left="540"/>
      </w:pPr>
      <w:r>
        <w:t xml:space="preserve">Anordna </w:t>
      </w:r>
      <w:r w:rsidR="00A256A8">
        <w:t xml:space="preserve">studiebesök, förslag </w:t>
      </w:r>
      <w:r>
        <w:t xml:space="preserve">Jästfabriken och </w:t>
      </w:r>
      <w:proofErr w:type="spellStart"/>
      <w:r>
        <w:t>Käppala</w:t>
      </w:r>
      <w:proofErr w:type="spellEnd"/>
      <w:r>
        <w:t xml:space="preserve"> och Eons kraftanläggning. Norrvatten</w:t>
      </w:r>
      <w:r w:rsidR="00DF45F6">
        <w:t>, Brista värmeverk och Sollentuna energi</w:t>
      </w:r>
      <w:r w:rsidR="00D277D4">
        <w:t xml:space="preserve"> eller </w:t>
      </w:r>
      <w:proofErr w:type="spellStart"/>
      <w:r w:rsidR="00D277D4">
        <w:t>Seom</w:t>
      </w:r>
      <w:proofErr w:type="spellEnd"/>
      <w:r w:rsidR="00F13459">
        <w:t xml:space="preserve"> mm. </w:t>
      </w:r>
    </w:p>
    <w:p w14:paraId="0D4265F9" w14:textId="77777777" w:rsidR="00193005" w:rsidRDefault="00193005" w:rsidP="00875005">
      <w:pPr>
        <w:ind w:left="540"/>
      </w:pPr>
    </w:p>
    <w:p w14:paraId="027816D4" w14:textId="3C778366" w:rsidR="001433F3" w:rsidRDefault="00D277D4" w:rsidP="00875005">
      <w:pPr>
        <w:ind w:left="540"/>
      </w:pPr>
      <w:r>
        <w:t>Ett f</w:t>
      </w:r>
      <w:r w:rsidR="0093023A">
        <w:t xml:space="preserve">örslag </w:t>
      </w:r>
      <w:r>
        <w:t xml:space="preserve">är </w:t>
      </w:r>
      <w:r w:rsidR="0093023A">
        <w:t>att</w:t>
      </w:r>
      <w:r w:rsidR="00193005">
        <w:t xml:space="preserve"> kontakta </w:t>
      </w:r>
      <w:proofErr w:type="spellStart"/>
      <w:r w:rsidR="00193005">
        <w:t>Seom</w:t>
      </w:r>
      <w:proofErr w:type="spellEnd"/>
      <w:r w:rsidR="00193005">
        <w:t xml:space="preserve"> för att bjuda in dem till årsmöte</w:t>
      </w:r>
      <w:r w:rsidR="00B33022">
        <w:t>t i vår</w:t>
      </w:r>
      <w:r w:rsidR="00193005">
        <w:t xml:space="preserve">. </w:t>
      </w:r>
      <w:r w:rsidR="00957575">
        <w:t>Parkerar frågan till nästa möte</w:t>
      </w:r>
      <w:r w:rsidR="000B3942">
        <w:t xml:space="preserve"> när Gerry är med</w:t>
      </w:r>
      <w:r w:rsidR="00957575">
        <w:t xml:space="preserve">. </w:t>
      </w:r>
    </w:p>
    <w:p w14:paraId="5D23F815" w14:textId="77777777" w:rsidR="001173A7" w:rsidRDefault="001173A7" w:rsidP="00875005">
      <w:pPr>
        <w:ind w:left="540"/>
      </w:pPr>
    </w:p>
    <w:p w14:paraId="0A4BA3AC" w14:textId="798EDAA6" w:rsidR="001173A7" w:rsidRDefault="000B3942" w:rsidP="00875005">
      <w:pPr>
        <w:ind w:left="540"/>
      </w:pPr>
      <w:r>
        <w:t>Ta fram en gul lapp</w:t>
      </w:r>
      <w:r w:rsidR="001173A7">
        <w:t xml:space="preserve"> som kan lämnas ut vid konserten som gör reklam för Villaägareföreningen. </w:t>
      </w:r>
    </w:p>
    <w:p w14:paraId="34055ED4" w14:textId="77777777" w:rsidR="00404959" w:rsidRDefault="00404959" w:rsidP="00EF3BBE"/>
    <w:p w14:paraId="09FB1CAA" w14:textId="49E72033" w:rsidR="00404959" w:rsidRDefault="00CC2108" w:rsidP="00875005">
      <w:pPr>
        <w:ind w:left="540"/>
      </w:pPr>
      <w:r>
        <w:t>Johan läste upp vilka som är ny</w:t>
      </w:r>
      <w:r w:rsidR="008A05AF">
        <w:t>a</w:t>
      </w:r>
      <w:r>
        <w:t xml:space="preserve"> medlemmar, åtta stycken fördelade o</w:t>
      </w:r>
      <w:r w:rsidR="00A00DA8">
        <w:t xml:space="preserve">lika områden i Norrviken. </w:t>
      </w:r>
    </w:p>
    <w:p w14:paraId="5F82F584" w14:textId="77777777" w:rsidR="008D03A4" w:rsidRDefault="008D03A4" w:rsidP="00376A8F">
      <w:pPr>
        <w:ind w:left="540"/>
      </w:pPr>
    </w:p>
    <w:p w14:paraId="0356B3E7" w14:textId="77777777" w:rsidR="008C55B2" w:rsidRDefault="008C55B2" w:rsidP="00376A8F">
      <w:pPr>
        <w:ind w:left="540"/>
      </w:pPr>
    </w:p>
    <w:p w14:paraId="42A52668" w14:textId="5BE7B128" w:rsidR="00C106A2" w:rsidRDefault="00CC673A" w:rsidP="00C106A2">
      <w:pPr>
        <w:ind w:left="567"/>
        <w:rPr>
          <w:b/>
        </w:rPr>
      </w:pPr>
      <w:r>
        <w:rPr>
          <w:b/>
        </w:rPr>
        <w:t xml:space="preserve">§ </w:t>
      </w:r>
      <w:r w:rsidR="008B7BBA">
        <w:rPr>
          <w:b/>
        </w:rPr>
        <w:t>6</w:t>
      </w:r>
      <w:r>
        <w:rPr>
          <w:b/>
        </w:rPr>
        <w:t xml:space="preserve">.  </w:t>
      </w:r>
      <w:r w:rsidR="006B6669">
        <w:rPr>
          <w:b/>
        </w:rPr>
        <w:t>Facebook</w:t>
      </w:r>
      <w:r w:rsidR="00BD5D1C">
        <w:rPr>
          <w:b/>
        </w:rPr>
        <w:t>-grupp</w:t>
      </w:r>
    </w:p>
    <w:p w14:paraId="6CFED627" w14:textId="77777777" w:rsidR="009D267B" w:rsidRDefault="009D267B" w:rsidP="00C106A2">
      <w:pPr>
        <w:ind w:left="567"/>
        <w:rPr>
          <w:b/>
        </w:rPr>
      </w:pPr>
    </w:p>
    <w:p w14:paraId="2D8337CE" w14:textId="63C31E92" w:rsidR="00A656CC" w:rsidRDefault="002074E8" w:rsidP="00407067">
      <w:pPr>
        <w:ind w:left="567"/>
      </w:pPr>
      <w:r>
        <w:t xml:space="preserve">Antalet medlemmar i våra </w:t>
      </w:r>
      <w:r w:rsidR="00407067">
        <w:t xml:space="preserve">två </w:t>
      </w:r>
      <w:r>
        <w:t>Facebookgrupper</w:t>
      </w:r>
      <w:r w:rsidR="00394EBC">
        <w:t xml:space="preserve">, </w:t>
      </w:r>
      <w:r w:rsidR="00407067">
        <w:t>Norrvikens Villaägareförening och NVF - Norrvikens Villaägarförening</w:t>
      </w:r>
      <w:r w:rsidR="00394EBC">
        <w:t xml:space="preserve"> (privata gruppen</w:t>
      </w:r>
      <w:r w:rsidR="00407067">
        <w:t>)</w:t>
      </w:r>
      <w:r w:rsidR="0030467C">
        <w:t xml:space="preserve"> 57 medlemmar</w:t>
      </w:r>
      <w:r w:rsidR="00394EBC">
        <w:t xml:space="preserve">, </w:t>
      </w:r>
      <w:r>
        <w:t xml:space="preserve">ökar mycket långsamt. </w:t>
      </w:r>
    </w:p>
    <w:p w14:paraId="781E2FB6" w14:textId="133501F6" w:rsidR="00657632" w:rsidRDefault="00407067" w:rsidP="00407067">
      <w:pPr>
        <w:ind w:left="567"/>
      </w:pPr>
      <w:r>
        <w:t>För att försöka få fler medlemmar</w:t>
      </w:r>
      <w:r w:rsidR="008A2039">
        <w:t xml:space="preserve"> har</w:t>
      </w:r>
      <w:r>
        <w:t xml:space="preserve"> Monica skapa</w:t>
      </w:r>
      <w:r w:rsidR="008A2039">
        <w:t>t</w:t>
      </w:r>
      <w:r>
        <w:t xml:space="preserve"> ett </w:t>
      </w:r>
      <w:proofErr w:type="spellStart"/>
      <w:r>
        <w:t>Instagram</w:t>
      </w:r>
      <w:proofErr w:type="spellEnd"/>
      <w:r>
        <w:t>-konto</w:t>
      </w:r>
      <w:r w:rsidR="008A2039">
        <w:t>, ”</w:t>
      </w:r>
      <w:proofErr w:type="spellStart"/>
      <w:r w:rsidR="008A2039">
        <w:t>Norrvikensvillaagarforening</w:t>
      </w:r>
      <w:proofErr w:type="spellEnd"/>
      <w:r w:rsidR="008A2039">
        <w:t>”</w:t>
      </w:r>
      <w:r>
        <w:t xml:space="preserve"> och </w:t>
      </w:r>
      <w:r w:rsidR="00070E1A">
        <w:t>skall</w:t>
      </w:r>
      <w:r>
        <w:t xml:space="preserve"> lägga upp länkar till våra grupper på både Sollentunatipset</w:t>
      </w:r>
      <w:r w:rsidR="000530C1">
        <w:t xml:space="preserve"> och Vi i Norrviken.</w:t>
      </w:r>
      <w:r w:rsidR="00C8184A">
        <w:t xml:space="preserve"> </w:t>
      </w:r>
    </w:p>
    <w:p w14:paraId="12D23176" w14:textId="77777777" w:rsidR="00BA369E" w:rsidRDefault="00BA369E" w:rsidP="00407067">
      <w:pPr>
        <w:ind w:left="567"/>
      </w:pPr>
    </w:p>
    <w:p w14:paraId="386D9D46" w14:textId="2AA9D37F" w:rsidR="005351A1" w:rsidRPr="00986834" w:rsidRDefault="005351A1" w:rsidP="00407067">
      <w:pPr>
        <w:ind w:left="567"/>
        <w:rPr>
          <w:b/>
          <w:bCs/>
        </w:rPr>
      </w:pPr>
      <w:r w:rsidRPr="00986834">
        <w:rPr>
          <w:b/>
          <w:bCs/>
        </w:rPr>
        <w:t>FB inlägg under oktober</w:t>
      </w:r>
      <w:r w:rsidR="00986834">
        <w:rPr>
          <w:b/>
          <w:bCs/>
        </w:rPr>
        <w:t>;</w:t>
      </w:r>
    </w:p>
    <w:p w14:paraId="3B34827D" w14:textId="265473B6" w:rsidR="007865F3" w:rsidRDefault="005351A1" w:rsidP="005351A1">
      <w:pPr>
        <w:ind w:left="567"/>
      </w:pPr>
      <w:r>
        <w:t>Medlemsavgiften, autogiro</w:t>
      </w:r>
    </w:p>
    <w:p w14:paraId="49E3B01F" w14:textId="4847DE74" w:rsidR="007865F3" w:rsidRDefault="007865F3" w:rsidP="00407067">
      <w:pPr>
        <w:ind w:left="567"/>
      </w:pPr>
      <w:r>
        <w:t xml:space="preserve">Muddring </w:t>
      </w:r>
      <w:r w:rsidR="005351A1">
        <w:t xml:space="preserve">och de </w:t>
      </w:r>
      <w:proofErr w:type="spellStart"/>
      <w:r w:rsidR="005351A1">
        <w:t>invasiva</w:t>
      </w:r>
      <w:proofErr w:type="spellEnd"/>
      <w:r w:rsidR="005351A1">
        <w:t xml:space="preserve"> arterna. </w:t>
      </w:r>
    </w:p>
    <w:p w14:paraId="73E55B21" w14:textId="34A1A8F8" w:rsidR="007865F3" w:rsidRDefault="00665B05" w:rsidP="00407067">
      <w:pPr>
        <w:ind w:left="567"/>
      </w:pPr>
      <w:r>
        <w:t xml:space="preserve">Parkering </w:t>
      </w:r>
      <w:r w:rsidR="008B3AF5">
        <w:t xml:space="preserve">IP </w:t>
      </w:r>
    </w:p>
    <w:p w14:paraId="31525273" w14:textId="145CE428" w:rsidR="00665B05" w:rsidRDefault="00665B05" w:rsidP="00407067">
      <w:pPr>
        <w:ind w:left="567"/>
      </w:pPr>
      <w:r>
        <w:t>Bygget på Brunkebergsåsen</w:t>
      </w:r>
    </w:p>
    <w:p w14:paraId="60B899A6" w14:textId="0B1C180D" w:rsidR="00544A20" w:rsidRDefault="00544A20" w:rsidP="00407067">
      <w:pPr>
        <w:ind w:left="567"/>
      </w:pPr>
      <w:r>
        <w:t xml:space="preserve">Reklam </w:t>
      </w:r>
      <w:r w:rsidR="00986834">
        <w:t xml:space="preserve">för konserten </w:t>
      </w:r>
      <w:r w:rsidR="005649A2">
        <w:t>(</w:t>
      </w:r>
      <w:r w:rsidR="00986834">
        <w:t>om den blir av</w:t>
      </w:r>
      <w:r w:rsidR="005649A2">
        <w:t>)</w:t>
      </w:r>
    </w:p>
    <w:p w14:paraId="5B5ADC99" w14:textId="77777777" w:rsidR="002F6047" w:rsidRDefault="002F6047" w:rsidP="00010C21"/>
    <w:p w14:paraId="3255EAA8" w14:textId="77777777" w:rsidR="00F77D13" w:rsidRDefault="00F77D13" w:rsidP="003A6F8F">
      <w:pPr>
        <w:ind w:left="567"/>
      </w:pPr>
    </w:p>
    <w:p w14:paraId="54AB7297" w14:textId="77777777" w:rsidR="00254A2F" w:rsidRDefault="00254A2F" w:rsidP="00254A2F">
      <w:pPr>
        <w:ind w:left="567"/>
        <w:rPr>
          <w:b/>
        </w:rPr>
      </w:pPr>
      <w:r>
        <w:rPr>
          <w:b/>
        </w:rPr>
        <w:t>§ 7.  Information: Kommunen/Villaägarna/Trafikverket</w:t>
      </w:r>
    </w:p>
    <w:p w14:paraId="6AA51F0C" w14:textId="77777777" w:rsidR="002400E9" w:rsidRDefault="002400E9" w:rsidP="002F6047">
      <w:pPr>
        <w:ind w:left="567"/>
        <w:rPr>
          <w:b/>
        </w:rPr>
      </w:pPr>
    </w:p>
    <w:p w14:paraId="0EF32642" w14:textId="4176ADDD" w:rsidR="00BA6F5E" w:rsidRDefault="00D938DB" w:rsidP="002F6047">
      <w:pPr>
        <w:ind w:left="567"/>
      </w:pPr>
      <w:r>
        <w:t>Möte hölls</w:t>
      </w:r>
      <w:r w:rsidR="00D47246">
        <w:t xml:space="preserve"> med Kommunen</w:t>
      </w:r>
      <w:r>
        <w:t xml:space="preserve"> </w:t>
      </w:r>
      <w:r w:rsidR="008650BA">
        <w:t>11:e september</w:t>
      </w:r>
      <w:r w:rsidR="0038441A">
        <w:t xml:space="preserve"> 16:30-17:30</w:t>
      </w:r>
      <w:r w:rsidR="002808F1">
        <w:t xml:space="preserve"> med</w:t>
      </w:r>
      <w:r w:rsidR="00BA6F5E">
        <w:t xml:space="preserve"> Anders E Britt-Inger </w:t>
      </w:r>
      <w:proofErr w:type="spellStart"/>
      <w:r w:rsidR="00BA6F5E">
        <w:t>Kajnäs</w:t>
      </w:r>
      <w:proofErr w:type="spellEnd"/>
      <w:r w:rsidR="00BA6F5E">
        <w:t xml:space="preserve">. </w:t>
      </w:r>
      <w:r w:rsidR="00F84BBF">
        <w:t xml:space="preserve">Från Villaägareföreningen var </w:t>
      </w:r>
      <w:r w:rsidR="002808F1">
        <w:t xml:space="preserve">Monica, Gunnar och Eva med. </w:t>
      </w:r>
    </w:p>
    <w:p w14:paraId="726955BB" w14:textId="77777777" w:rsidR="002808F1" w:rsidRDefault="002808F1" w:rsidP="002F6047">
      <w:pPr>
        <w:ind w:left="567"/>
      </w:pPr>
    </w:p>
    <w:p w14:paraId="10A2FA4C" w14:textId="38B90706" w:rsidR="002808F1" w:rsidRDefault="002808F1" w:rsidP="002F6047">
      <w:pPr>
        <w:ind w:left="567"/>
      </w:pPr>
      <w:r>
        <w:t>Punkter som avhandlades</w:t>
      </w:r>
      <w:r w:rsidR="0038383E">
        <w:t xml:space="preserve">; </w:t>
      </w:r>
    </w:p>
    <w:p w14:paraId="571D438E" w14:textId="77777777" w:rsidR="0038383E" w:rsidRDefault="0038383E" w:rsidP="002F6047">
      <w:pPr>
        <w:ind w:left="567"/>
      </w:pPr>
    </w:p>
    <w:p w14:paraId="3C762837" w14:textId="29BDACCE" w:rsidR="00D938DB" w:rsidRDefault="003A2278" w:rsidP="002F6047">
      <w:pPr>
        <w:ind w:left="567"/>
      </w:pPr>
      <w:r w:rsidRPr="009E39A3">
        <w:rPr>
          <w:i/>
          <w:iCs/>
        </w:rPr>
        <w:t>Flytbrygga</w:t>
      </w:r>
      <w:r w:rsidR="00F84BBF" w:rsidRPr="009E39A3">
        <w:rPr>
          <w:i/>
          <w:iCs/>
        </w:rPr>
        <w:t>n</w:t>
      </w:r>
      <w:r w:rsidR="0038383E">
        <w:t xml:space="preserve"> vid Torparängen,</w:t>
      </w:r>
      <w:r w:rsidR="00F84BBF">
        <w:t xml:space="preserve"> var tog den väge</w:t>
      </w:r>
      <w:r w:rsidR="0038383E">
        <w:t xml:space="preserve">n? </w:t>
      </w:r>
      <w:r w:rsidR="001559D8">
        <w:t xml:space="preserve">Svar från kommunen; </w:t>
      </w:r>
      <w:r w:rsidR="0038383E">
        <w:t>Britt-Inger</w:t>
      </w:r>
      <w:r w:rsidR="00F84BBF">
        <w:t xml:space="preserve"> </w:t>
      </w:r>
      <w:r>
        <w:t xml:space="preserve">kan inte svara på det. </w:t>
      </w:r>
    </w:p>
    <w:p w14:paraId="57500F50" w14:textId="77777777" w:rsidR="001E74FF" w:rsidRDefault="001E74FF" w:rsidP="002F6047">
      <w:pPr>
        <w:ind w:left="567"/>
      </w:pPr>
    </w:p>
    <w:p w14:paraId="0EDF6B37" w14:textId="64B2622D" w:rsidR="003A2278" w:rsidRDefault="003A2278" w:rsidP="002F6047">
      <w:pPr>
        <w:ind w:left="567"/>
      </w:pPr>
      <w:r w:rsidRPr="009E39A3">
        <w:rPr>
          <w:i/>
          <w:iCs/>
        </w:rPr>
        <w:t>Brunkebergsåsen</w:t>
      </w:r>
      <w:r w:rsidR="00634EC7" w:rsidRPr="009E39A3">
        <w:rPr>
          <w:i/>
          <w:iCs/>
        </w:rPr>
        <w:t xml:space="preserve"> bygget</w:t>
      </w:r>
      <w:r w:rsidR="0069154B">
        <w:t xml:space="preserve">, </w:t>
      </w:r>
      <w:r w:rsidR="00CE458C">
        <w:t xml:space="preserve">en plan överlämnades. </w:t>
      </w:r>
    </w:p>
    <w:p w14:paraId="21054971" w14:textId="77777777" w:rsidR="004D0CC9" w:rsidRDefault="004D0CC9" w:rsidP="002F6047">
      <w:pPr>
        <w:ind w:left="567"/>
      </w:pPr>
    </w:p>
    <w:p w14:paraId="4F9C01F9" w14:textId="2B703EC9" w:rsidR="004D0CC9" w:rsidRPr="009E39A3" w:rsidRDefault="00FC7CAD" w:rsidP="00FC7CAD">
      <w:pPr>
        <w:rPr>
          <w:i/>
          <w:iCs/>
        </w:rPr>
      </w:pPr>
      <w:r w:rsidRPr="009E39A3">
        <w:rPr>
          <w:i/>
          <w:iCs/>
        </w:rPr>
        <w:t xml:space="preserve">          </w:t>
      </w:r>
      <w:r w:rsidR="004D0CC9" w:rsidRPr="009E39A3">
        <w:rPr>
          <w:i/>
          <w:iCs/>
        </w:rPr>
        <w:t>Detaljplan Fiskmåsen 19, Pensionatet</w:t>
      </w:r>
    </w:p>
    <w:p w14:paraId="2F048B1E" w14:textId="3BCFC69F" w:rsidR="004D0CC9" w:rsidRDefault="004D0CC9" w:rsidP="004D0CC9">
      <w:pPr>
        <w:ind w:left="567"/>
      </w:pPr>
      <w:r w:rsidRPr="00CF7467">
        <w:t>I det stora hela så är det bra att det äntligen händer någonting. Det är viktigt att man beaktar o</w:t>
      </w:r>
      <w:r w:rsidR="008132FE">
        <w:t>m</w:t>
      </w:r>
      <w:r w:rsidRPr="00CF7467">
        <w:t xml:space="preserve">rådets gamla karaktär runt Norrvikens torg. </w:t>
      </w:r>
      <w:r>
        <w:t>Många tycks ha synpunkter på den tillkommande moderna utformningen.</w:t>
      </w:r>
    </w:p>
    <w:p w14:paraId="019FC510" w14:textId="77777777" w:rsidR="00F717AC" w:rsidRDefault="004D0CC9" w:rsidP="004D0CC9">
      <w:pPr>
        <w:ind w:left="567"/>
      </w:pPr>
      <w:r>
        <w:lastRenderedPageBreak/>
        <w:t xml:space="preserve">Utlåtande från NVF skickades in i juni till kommunen. </w:t>
      </w:r>
    </w:p>
    <w:p w14:paraId="7E00FBF7" w14:textId="7609D1B4" w:rsidR="004D0CC9" w:rsidRDefault="00821136" w:rsidP="004D0CC9">
      <w:pPr>
        <w:ind w:left="567"/>
      </w:pPr>
      <w:r>
        <w:t>Svar från k</w:t>
      </w:r>
      <w:r w:rsidR="00DD7190">
        <w:t>ommunen</w:t>
      </w:r>
      <w:r>
        <w:t xml:space="preserve">; de </w:t>
      </w:r>
      <w:r w:rsidR="008132FE">
        <w:t xml:space="preserve">tyckte att vi hade skickat in ett fint utlåtande. Dock kommer den plan </w:t>
      </w:r>
      <w:r w:rsidR="00F717AC">
        <w:t xml:space="preserve">som ligger att genomföras då man vill ha kontraster mellan gammalt och nytt. </w:t>
      </w:r>
    </w:p>
    <w:p w14:paraId="508DFDAB" w14:textId="77777777" w:rsidR="009D1CB6" w:rsidRDefault="009D1CB6" w:rsidP="004D0CC9">
      <w:pPr>
        <w:ind w:left="567"/>
      </w:pPr>
    </w:p>
    <w:p w14:paraId="5EA3846F" w14:textId="5D35E905" w:rsidR="009D1CB6" w:rsidRPr="009E39A3" w:rsidRDefault="009D1CB6" w:rsidP="009D1CB6">
      <w:pPr>
        <w:ind w:firstLine="567"/>
        <w:rPr>
          <w:i/>
          <w:iCs/>
        </w:rPr>
      </w:pPr>
      <w:r w:rsidRPr="009E39A3">
        <w:rPr>
          <w:i/>
          <w:iCs/>
        </w:rPr>
        <w:t>Parkering</w:t>
      </w:r>
      <w:r w:rsidR="00821136" w:rsidRPr="009E39A3">
        <w:rPr>
          <w:i/>
          <w:iCs/>
        </w:rPr>
        <w:t>s</w:t>
      </w:r>
      <w:r w:rsidRPr="009E39A3">
        <w:rPr>
          <w:i/>
          <w:iCs/>
        </w:rPr>
        <w:t>förbud Brunkebergsåsen</w:t>
      </w:r>
    </w:p>
    <w:p w14:paraId="421C7D93" w14:textId="77777777" w:rsidR="009D1CB6" w:rsidRDefault="009D1CB6" w:rsidP="009D1CB6">
      <w:pPr>
        <w:ind w:left="567"/>
      </w:pPr>
      <w:r w:rsidRPr="003C56D6">
        <w:t xml:space="preserve">Kommunen verkar ha fått mycket synpunkter på detta då de skickat ut information till samtliga på Brunkebergsåsen angående beslutet. Ett antal medlemmar har hört av sig och är upprörda över detta beslut då det blir problematiskt för de som inte har parkeringsmöjligheter på egen tomt för hantverkare och besökare. </w:t>
      </w:r>
    </w:p>
    <w:p w14:paraId="5989AA47" w14:textId="77777777" w:rsidR="009D1CB6" w:rsidRDefault="009D1CB6" w:rsidP="009D1CB6">
      <w:pPr>
        <w:ind w:left="567"/>
      </w:pPr>
      <w:r>
        <w:t xml:space="preserve">Det är IP och Torparängen som är det största problemet och man kan tänka sig att datumparkering borde kunna fungera i övrigt. Detta bör tas upp med kommunen vid nästa möte. </w:t>
      </w:r>
    </w:p>
    <w:p w14:paraId="2A0DAAF2" w14:textId="78393DE7" w:rsidR="001E74FF" w:rsidRDefault="001E74FF" w:rsidP="009D1CB6">
      <w:pPr>
        <w:ind w:left="567"/>
      </w:pPr>
      <w:r>
        <w:t>Svar från Kommunen: Man har inte fått in några klagomål</w:t>
      </w:r>
      <w:r w:rsidR="00821136">
        <w:t>.</w:t>
      </w:r>
      <w:r>
        <w:t xml:space="preserve"> </w:t>
      </w:r>
    </w:p>
    <w:p w14:paraId="073D8853" w14:textId="77777777" w:rsidR="009D1CB6" w:rsidRPr="00FC7CAD" w:rsidRDefault="009D1CB6" w:rsidP="004D0CC9">
      <w:pPr>
        <w:ind w:left="567"/>
      </w:pPr>
    </w:p>
    <w:p w14:paraId="48BD9FC0" w14:textId="77777777" w:rsidR="00984126" w:rsidRPr="009E39A3" w:rsidRDefault="00984126" w:rsidP="00984126">
      <w:pPr>
        <w:ind w:left="567"/>
        <w:rPr>
          <w:i/>
          <w:iCs/>
        </w:rPr>
      </w:pPr>
      <w:r w:rsidRPr="009E39A3">
        <w:rPr>
          <w:i/>
          <w:iCs/>
        </w:rPr>
        <w:t xml:space="preserve">Muddring </w:t>
      </w:r>
    </w:p>
    <w:p w14:paraId="35BEB6A2" w14:textId="2E4E2906" w:rsidR="00984126" w:rsidRPr="006E031D" w:rsidRDefault="006E031D" w:rsidP="00984126">
      <w:pPr>
        <w:ind w:left="567"/>
      </w:pPr>
      <w:r w:rsidRPr="006E031D">
        <w:t>Vi ska föra fram våra önskemål om muddring av botten vid kanotklubben så att det går att bada där</w:t>
      </w:r>
      <w:r>
        <w:t>.</w:t>
      </w:r>
    </w:p>
    <w:p w14:paraId="2DA652B5" w14:textId="3F39CA66" w:rsidR="00984126" w:rsidRDefault="006E031D" w:rsidP="00984126">
      <w:pPr>
        <w:ind w:left="567"/>
      </w:pPr>
      <w:r>
        <w:t>Svar från kommunen; Det finns t</w:t>
      </w:r>
      <w:r w:rsidR="00984126">
        <w:t xml:space="preserve">vå </w:t>
      </w:r>
      <w:proofErr w:type="spellStart"/>
      <w:r>
        <w:t>invasiva</w:t>
      </w:r>
      <w:proofErr w:type="spellEnd"/>
      <w:r>
        <w:t xml:space="preserve"> arter i sjön, </w:t>
      </w:r>
      <w:r w:rsidR="00FF26A5">
        <w:t>s</w:t>
      </w:r>
      <w:r w:rsidR="00984126">
        <w:t xml:space="preserve">mal vattenpest och vattenpest </w:t>
      </w:r>
      <w:r w:rsidR="00FF26A5">
        <w:t>som</w:t>
      </w:r>
      <w:r w:rsidR="00984126">
        <w:t xml:space="preserve"> sprids </w:t>
      </w:r>
      <w:r w:rsidR="00FF26A5">
        <w:t>än</w:t>
      </w:r>
      <w:r w:rsidR="005745FD">
        <w:t xml:space="preserve"> </w:t>
      </w:r>
      <w:r w:rsidR="00FF26A5">
        <w:t xml:space="preserve">mer </w:t>
      </w:r>
      <w:r w:rsidR="00984126">
        <w:t xml:space="preserve">om man muddrar. Tillstånd från Naturvårdsverket behövs, kommer att bli svårt. </w:t>
      </w:r>
    </w:p>
    <w:p w14:paraId="28BF57E7" w14:textId="77777777" w:rsidR="004D0CC9" w:rsidRDefault="004D0CC9" w:rsidP="002F6047">
      <w:pPr>
        <w:ind w:left="567"/>
      </w:pPr>
    </w:p>
    <w:p w14:paraId="230ADA0D" w14:textId="293F7E48" w:rsidR="00361562" w:rsidRDefault="00361562" w:rsidP="002F6047">
      <w:pPr>
        <w:ind w:left="567"/>
      </w:pPr>
      <w:r>
        <w:t>Gamla</w:t>
      </w:r>
      <w:r w:rsidR="00A851A6">
        <w:t xml:space="preserve"> Fiskmåsen 13,</w:t>
      </w:r>
      <w:r>
        <w:t xml:space="preserve"> Renprodukter</w:t>
      </w:r>
      <w:r w:rsidR="009C2E85">
        <w:t xml:space="preserve"> detaljplan</w:t>
      </w:r>
      <w:r>
        <w:t xml:space="preserve">, </w:t>
      </w:r>
      <w:r w:rsidR="009C2E85">
        <w:t xml:space="preserve">tiden </w:t>
      </w:r>
      <w:r>
        <w:t xml:space="preserve">har löpt </w:t>
      </w:r>
      <w:r w:rsidR="00744BBE">
        <w:t xml:space="preserve">ut </w:t>
      </w:r>
      <w:r w:rsidR="009C2E85">
        <w:t xml:space="preserve">för att kunna ge kommentarer. </w:t>
      </w:r>
    </w:p>
    <w:p w14:paraId="34263E8B" w14:textId="77777777" w:rsidR="00B7527C" w:rsidRDefault="00B7527C" w:rsidP="002F6047">
      <w:pPr>
        <w:ind w:left="567"/>
      </w:pPr>
    </w:p>
    <w:p w14:paraId="66EDCDCA" w14:textId="2116D6A0" w:rsidR="00B7527C" w:rsidRDefault="00B7527C" w:rsidP="002F6047">
      <w:pPr>
        <w:ind w:left="567"/>
      </w:pPr>
      <w:r>
        <w:t xml:space="preserve">Nytt möte </w:t>
      </w:r>
      <w:r w:rsidR="00A851A6">
        <w:t xml:space="preserve">bokas med kommunen efter årsskiftet. </w:t>
      </w:r>
    </w:p>
    <w:p w14:paraId="4003BD1C" w14:textId="2BF09CD7" w:rsidR="00C665DE" w:rsidRDefault="00601BFD" w:rsidP="00C665DE">
      <w:pPr>
        <w:ind w:left="567"/>
      </w:pPr>
      <w:r>
        <w:t>Gunnar tar kontakt med Britt</w:t>
      </w:r>
      <w:r w:rsidR="00A851A6">
        <w:t>-</w:t>
      </w:r>
      <w:r>
        <w:t xml:space="preserve">Inger </w:t>
      </w:r>
      <w:proofErr w:type="spellStart"/>
      <w:r>
        <w:t>Kajnäs</w:t>
      </w:r>
      <w:proofErr w:type="spellEnd"/>
      <w:r>
        <w:t xml:space="preserve"> för att få</w:t>
      </w:r>
      <w:r w:rsidR="00544A20">
        <w:t xml:space="preserve"> protokollet från möte</w:t>
      </w:r>
      <w:r w:rsidR="00C665DE">
        <w:t xml:space="preserve"> m</w:t>
      </w:r>
      <w:r>
        <w:t>e</w:t>
      </w:r>
      <w:r w:rsidR="00C8451D">
        <w:t xml:space="preserve">d Trafikverket. </w:t>
      </w:r>
    </w:p>
    <w:p w14:paraId="4F4BAEA9" w14:textId="77777777" w:rsidR="00C665DE" w:rsidRDefault="00C665DE" w:rsidP="002F6047">
      <w:pPr>
        <w:ind w:left="567"/>
      </w:pPr>
    </w:p>
    <w:p w14:paraId="6312AE63" w14:textId="22E06DF9" w:rsidR="002400E9" w:rsidRDefault="0043447D" w:rsidP="002F6047">
      <w:pPr>
        <w:ind w:left="567"/>
      </w:pPr>
      <w:r>
        <w:t xml:space="preserve">Gerry planerar att boka ett möte med kommunen för att diskutera </w:t>
      </w:r>
      <w:proofErr w:type="spellStart"/>
      <w:r>
        <w:t>Sollentunaholms</w:t>
      </w:r>
      <w:proofErr w:type="spellEnd"/>
      <w:r>
        <w:t xml:space="preserve"> skötselplan.</w:t>
      </w:r>
      <w:r w:rsidR="00F94CF4">
        <w:t xml:space="preserve"> </w:t>
      </w:r>
      <w:r w:rsidR="002400E9">
        <w:t xml:space="preserve"> </w:t>
      </w:r>
      <w:r>
        <w:t xml:space="preserve">Han ska meddela Eva datum och tid för mötet så att fler från styrelsen kan vara med. </w:t>
      </w:r>
    </w:p>
    <w:p w14:paraId="1669B7A0" w14:textId="77777777" w:rsidR="00AC3C5C" w:rsidRDefault="00AC3C5C" w:rsidP="002F6047">
      <w:pPr>
        <w:ind w:left="567"/>
      </w:pPr>
    </w:p>
    <w:p w14:paraId="58A6C8E0" w14:textId="6C810074" w:rsidR="003963F4" w:rsidRDefault="003963F4" w:rsidP="003963F4">
      <w:pPr>
        <w:ind w:left="567"/>
        <w:rPr>
          <w:b/>
        </w:rPr>
      </w:pPr>
      <w:r w:rsidRPr="003963F4">
        <w:rPr>
          <w:b/>
        </w:rPr>
        <w:t>§</w:t>
      </w:r>
      <w:r>
        <w:rPr>
          <w:b/>
        </w:rPr>
        <w:t>8</w:t>
      </w:r>
      <w:r w:rsidRPr="003963F4">
        <w:rPr>
          <w:b/>
        </w:rPr>
        <w:t>.  Bryggan</w:t>
      </w:r>
    </w:p>
    <w:p w14:paraId="4418EE07" w14:textId="77777777" w:rsidR="003963F4" w:rsidRPr="003963F4" w:rsidRDefault="003963F4" w:rsidP="003963F4">
      <w:pPr>
        <w:ind w:left="567"/>
        <w:rPr>
          <w:b/>
        </w:rPr>
      </w:pPr>
    </w:p>
    <w:p w14:paraId="16437900" w14:textId="7DD6F6C2" w:rsidR="00AC3C5C" w:rsidRDefault="003963F4" w:rsidP="003963F4">
      <w:pPr>
        <w:ind w:left="567"/>
      </w:pPr>
      <w:r>
        <w:t xml:space="preserve">Sofia tar upp stegen innan isen lägger sig. </w:t>
      </w:r>
    </w:p>
    <w:p w14:paraId="7EE8676B" w14:textId="01F56CDB" w:rsidR="00FE75CC" w:rsidRDefault="00FE75CC" w:rsidP="004C71CF">
      <w:pPr>
        <w:ind w:left="567"/>
      </w:pPr>
    </w:p>
    <w:p w14:paraId="583EC283" w14:textId="77777777" w:rsidR="006A444E" w:rsidRDefault="006A444E" w:rsidP="004C71CF">
      <w:pPr>
        <w:ind w:left="567"/>
      </w:pPr>
    </w:p>
    <w:p w14:paraId="19976318" w14:textId="3719060C" w:rsidR="001C706E" w:rsidRDefault="001C706E" w:rsidP="00253DD0">
      <w:pPr>
        <w:ind w:left="567"/>
        <w:rPr>
          <w:b/>
        </w:rPr>
      </w:pPr>
      <w:r>
        <w:rPr>
          <w:b/>
        </w:rPr>
        <w:t>§</w:t>
      </w:r>
      <w:r w:rsidR="003963C4">
        <w:rPr>
          <w:b/>
        </w:rPr>
        <w:t>9</w:t>
      </w:r>
      <w:r>
        <w:rPr>
          <w:b/>
        </w:rPr>
        <w:t xml:space="preserve">.  </w:t>
      </w:r>
      <w:r w:rsidR="007F3D2B">
        <w:rPr>
          <w:b/>
        </w:rPr>
        <w:t>Planering a</w:t>
      </w:r>
      <w:r>
        <w:rPr>
          <w:b/>
        </w:rPr>
        <w:t xml:space="preserve">ktiviteter </w:t>
      </w:r>
      <w:r w:rsidR="00BD5D1C">
        <w:rPr>
          <w:b/>
        </w:rPr>
        <w:t>Hösten</w:t>
      </w:r>
      <w:r w:rsidR="00402DAB">
        <w:rPr>
          <w:b/>
        </w:rPr>
        <w:t xml:space="preserve"> 2024</w:t>
      </w:r>
    </w:p>
    <w:p w14:paraId="4E303DEB" w14:textId="77777777" w:rsidR="00897CAF" w:rsidRDefault="00897CAF" w:rsidP="0066644F"/>
    <w:p w14:paraId="652E528B" w14:textId="77777777" w:rsidR="004B647E" w:rsidRDefault="004B647E" w:rsidP="004B647E">
      <w:pPr>
        <w:pStyle w:val="Liststycke"/>
        <w:numPr>
          <w:ilvl w:val="0"/>
          <w:numId w:val="2"/>
        </w:numPr>
      </w:pPr>
      <w:r>
        <w:t xml:space="preserve">Konsert: S:t Larsgården den 20 oktober. </w:t>
      </w:r>
    </w:p>
    <w:p w14:paraId="3B863B97" w14:textId="77777777" w:rsidR="007C3B74" w:rsidRDefault="007C3B74" w:rsidP="00CC0EF8">
      <w:pPr>
        <w:pStyle w:val="Liststycke"/>
        <w:ind w:left="1287"/>
      </w:pPr>
    </w:p>
    <w:p w14:paraId="02080525" w14:textId="77777777" w:rsidR="00AF644A" w:rsidRDefault="00AF644A" w:rsidP="006F3723">
      <w:pPr>
        <w:ind w:left="567"/>
        <w:rPr>
          <w:b/>
        </w:rPr>
      </w:pPr>
    </w:p>
    <w:p w14:paraId="7B0BF159" w14:textId="6B0D8DDB" w:rsidR="006F3723" w:rsidRDefault="006F3723" w:rsidP="006F3723">
      <w:pPr>
        <w:ind w:left="567"/>
        <w:rPr>
          <w:b/>
        </w:rPr>
      </w:pPr>
      <w:r>
        <w:rPr>
          <w:b/>
        </w:rPr>
        <w:t>§ 1</w:t>
      </w:r>
      <w:r w:rsidR="009B7C0D">
        <w:rPr>
          <w:b/>
        </w:rPr>
        <w:t>3</w:t>
      </w:r>
      <w:r>
        <w:rPr>
          <w:b/>
        </w:rPr>
        <w:t xml:space="preserve">.  </w:t>
      </w:r>
      <w:r w:rsidR="0057255A">
        <w:rPr>
          <w:b/>
        </w:rPr>
        <w:t>Nästa möte</w:t>
      </w:r>
    </w:p>
    <w:p w14:paraId="4EB61FC0" w14:textId="77777777" w:rsidR="00430D4D" w:rsidRDefault="00430D4D" w:rsidP="006F3723">
      <w:pPr>
        <w:ind w:left="567"/>
        <w:rPr>
          <w:b/>
        </w:rPr>
      </w:pPr>
    </w:p>
    <w:p w14:paraId="4FA538BA" w14:textId="5EA7B7D7" w:rsidR="00935E06" w:rsidRPr="00430D4D" w:rsidRDefault="00935E06" w:rsidP="006F3723">
      <w:pPr>
        <w:ind w:left="567"/>
        <w:rPr>
          <w:bCs/>
        </w:rPr>
      </w:pPr>
      <w:r>
        <w:rPr>
          <w:b/>
        </w:rPr>
        <w:t xml:space="preserve"> </w:t>
      </w:r>
      <w:r>
        <w:rPr>
          <w:b/>
        </w:rPr>
        <w:tab/>
      </w:r>
      <w:r w:rsidR="00430D4D" w:rsidRPr="00430D4D">
        <w:rPr>
          <w:bCs/>
        </w:rPr>
        <w:t xml:space="preserve">13 november 19.00 </w:t>
      </w:r>
      <w:r w:rsidR="00430D4D">
        <w:rPr>
          <w:bCs/>
        </w:rPr>
        <w:t>hemma hos Moni</w:t>
      </w:r>
      <w:r w:rsidR="00A00094">
        <w:rPr>
          <w:bCs/>
        </w:rPr>
        <w:t>c</w:t>
      </w:r>
      <w:r w:rsidR="00430D4D">
        <w:rPr>
          <w:bCs/>
        </w:rPr>
        <w:t>a</w:t>
      </w:r>
      <w:r w:rsidR="00F81369">
        <w:rPr>
          <w:bCs/>
        </w:rPr>
        <w:t>.</w:t>
      </w:r>
      <w:r w:rsidR="00F357A5">
        <w:rPr>
          <w:bCs/>
        </w:rPr>
        <w:t xml:space="preserve"> </w:t>
      </w:r>
      <w:proofErr w:type="spellStart"/>
      <w:r w:rsidR="00F81369">
        <w:rPr>
          <w:bCs/>
        </w:rPr>
        <w:t>S</w:t>
      </w:r>
      <w:r w:rsidR="00F357A5">
        <w:rPr>
          <w:bCs/>
        </w:rPr>
        <w:t>ekr</w:t>
      </w:r>
      <w:proofErr w:type="spellEnd"/>
      <w:r w:rsidR="00F357A5">
        <w:rPr>
          <w:bCs/>
        </w:rPr>
        <w:t xml:space="preserve"> Joha</w:t>
      </w:r>
      <w:r w:rsidR="00F81369">
        <w:rPr>
          <w:bCs/>
        </w:rPr>
        <w:t>n Lundmark</w:t>
      </w:r>
    </w:p>
    <w:p w14:paraId="6BFD03D4" w14:textId="7C149057" w:rsidR="00BD5D1C" w:rsidRDefault="001173A7" w:rsidP="001173A7">
      <w:r>
        <w:rPr>
          <w:b/>
        </w:rPr>
        <w:tab/>
      </w:r>
    </w:p>
    <w:p w14:paraId="370136D0" w14:textId="77777777" w:rsidR="00CA3F30" w:rsidRDefault="00CA3F30" w:rsidP="00AD1B84">
      <w:pPr>
        <w:ind w:firstLine="540"/>
      </w:pPr>
      <w:r>
        <w:t>Vid protokollet                                                                             Justeras:</w:t>
      </w:r>
    </w:p>
    <w:p w14:paraId="44A098C3" w14:textId="77777777" w:rsidR="00CA3F30" w:rsidRDefault="00CA3F30">
      <w:pPr>
        <w:ind w:firstLine="540"/>
      </w:pPr>
    </w:p>
    <w:p w14:paraId="60114A74" w14:textId="77777777" w:rsidR="00C47088" w:rsidRDefault="00C47088">
      <w:pPr>
        <w:ind w:firstLine="540"/>
      </w:pPr>
    </w:p>
    <w:p w14:paraId="6618B36D" w14:textId="77777777" w:rsidR="00E05D58" w:rsidRDefault="00E05D58">
      <w:pPr>
        <w:ind w:firstLine="540"/>
      </w:pPr>
    </w:p>
    <w:p w14:paraId="5A8967D1" w14:textId="16BE6335" w:rsidR="00CA3F30" w:rsidRPr="00D77920" w:rsidRDefault="00C665DE">
      <w:pPr>
        <w:ind w:firstLine="540"/>
        <w:rPr>
          <w:i/>
        </w:rPr>
      </w:pPr>
      <w:r>
        <w:t>Sofia Ferm</w:t>
      </w:r>
      <w:r w:rsidR="00C01D4A">
        <w:tab/>
      </w:r>
      <w:r w:rsidR="00CC673A">
        <w:tab/>
      </w:r>
      <w:r w:rsidR="00CA3F30">
        <w:tab/>
      </w:r>
      <w:r w:rsidR="00CA3F30">
        <w:tab/>
      </w:r>
      <w:r w:rsidR="00F81369">
        <w:t>Johan Lundmark</w:t>
      </w:r>
    </w:p>
    <w:sectPr w:rsidR="00CA3F30" w:rsidRPr="00D77920">
      <w:pgSz w:w="11906" w:h="16838"/>
      <w:pgMar w:top="1134" w:right="851" w:bottom="1418"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cs="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1260"/>
        </w:tabs>
        <w:ind w:left="1260" w:hanging="360"/>
      </w:pPr>
      <w:rPr>
        <w:rFonts w:ascii="Symbol" w:hAnsi="Symbol" w:cs="Symbol"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1287"/>
        </w:tabs>
        <w:ind w:left="1287" w:hanging="360"/>
      </w:pPr>
      <w:rPr>
        <w:rFonts w:ascii="Symbol" w:hAnsi="Symbol" w:cs="Symbol" w:hint="default"/>
      </w:rPr>
    </w:lvl>
  </w:abstractNum>
  <w:abstractNum w:abstractNumId="4" w15:restartNumberingAfterBreak="0">
    <w:nsid w:val="0A7151AB"/>
    <w:multiLevelType w:val="hybridMultilevel"/>
    <w:tmpl w:val="6098444A"/>
    <w:lvl w:ilvl="0" w:tplc="041D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104130D7"/>
    <w:multiLevelType w:val="hybridMultilevel"/>
    <w:tmpl w:val="C4325876"/>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6" w15:restartNumberingAfterBreak="0">
    <w:nsid w:val="15261A29"/>
    <w:multiLevelType w:val="hybridMultilevel"/>
    <w:tmpl w:val="A0987DD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 w15:restartNumberingAfterBreak="0">
    <w:nsid w:val="154100DB"/>
    <w:multiLevelType w:val="hybridMultilevel"/>
    <w:tmpl w:val="19B2395C"/>
    <w:lvl w:ilvl="0" w:tplc="041D0003">
      <w:start w:val="1"/>
      <w:numFmt w:val="bullet"/>
      <w:lvlText w:val="o"/>
      <w:lvlJc w:val="left"/>
      <w:pPr>
        <w:ind w:left="1287" w:hanging="360"/>
      </w:pPr>
      <w:rPr>
        <w:rFonts w:ascii="Courier New" w:hAnsi="Courier New" w:cs="Courier New"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8" w15:restartNumberingAfterBreak="0">
    <w:nsid w:val="268C7E65"/>
    <w:multiLevelType w:val="hybridMultilevel"/>
    <w:tmpl w:val="993AE2A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9" w15:restartNumberingAfterBreak="0">
    <w:nsid w:val="279831C1"/>
    <w:multiLevelType w:val="hybridMultilevel"/>
    <w:tmpl w:val="12A0C7A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0" w15:restartNumberingAfterBreak="0">
    <w:nsid w:val="322B52C8"/>
    <w:multiLevelType w:val="hybridMultilevel"/>
    <w:tmpl w:val="117ADE6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15:restartNumberingAfterBreak="0">
    <w:nsid w:val="331F7CD2"/>
    <w:multiLevelType w:val="hybridMultilevel"/>
    <w:tmpl w:val="3F5E733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2" w15:restartNumberingAfterBreak="0">
    <w:nsid w:val="36680425"/>
    <w:multiLevelType w:val="hybridMultilevel"/>
    <w:tmpl w:val="31E0D5EA"/>
    <w:lvl w:ilvl="0" w:tplc="041D000F">
      <w:start w:val="1"/>
      <w:numFmt w:val="decimal"/>
      <w:lvlText w:val="%1."/>
      <w:lvlJc w:val="left"/>
      <w:pPr>
        <w:ind w:left="1211"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D4363CD"/>
    <w:multiLevelType w:val="hybridMultilevel"/>
    <w:tmpl w:val="FA8682E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4" w15:restartNumberingAfterBreak="0">
    <w:nsid w:val="471F401D"/>
    <w:multiLevelType w:val="hybridMultilevel"/>
    <w:tmpl w:val="8E20C470"/>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15" w15:restartNumberingAfterBreak="0">
    <w:nsid w:val="49755E55"/>
    <w:multiLevelType w:val="hybridMultilevel"/>
    <w:tmpl w:val="9B50CA4C"/>
    <w:lvl w:ilvl="0" w:tplc="041D0001">
      <w:start w:val="1"/>
      <w:numFmt w:val="bullet"/>
      <w:lvlText w:val=""/>
      <w:lvlJc w:val="left"/>
      <w:pPr>
        <w:ind w:left="1287" w:hanging="360"/>
      </w:pPr>
      <w:rPr>
        <w:rFonts w:ascii="Symbol" w:hAnsi="Symbol" w:hint="default"/>
      </w:rPr>
    </w:lvl>
    <w:lvl w:ilvl="1" w:tplc="041D0003">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6" w15:restartNumberingAfterBreak="0">
    <w:nsid w:val="4CA929CC"/>
    <w:multiLevelType w:val="hybridMultilevel"/>
    <w:tmpl w:val="5AB08F1A"/>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17" w15:restartNumberingAfterBreak="0">
    <w:nsid w:val="58476EA8"/>
    <w:multiLevelType w:val="hybridMultilevel"/>
    <w:tmpl w:val="E4763EE0"/>
    <w:lvl w:ilvl="0" w:tplc="041D0003">
      <w:start w:val="1"/>
      <w:numFmt w:val="bullet"/>
      <w:lvlText w:val="o"/>
      <w:lvlJc w:val="left"/>
      <w:pPr>
        <w:ind w:left="1647" w:hanging="360"/>
      </w:pPr>
      <w:rPr>
        <w:rFonts w:ascii="Courier New" w:hAnsi="Courier New" w:cs="Courier New" w:hint="default"/>
      </w:rPr>
    </w:lvl>
    <w:lvl w:ilvl="1" w:tplc="041D0003" w:tentative="1">
      <w:start w:val="1"/>
      <w:numFmt w:val="bullet"/>
      <w:lvlText w:val="o"/>
      <w:lvlJc w:val="left"/>
      <w:pPr>
        <w:ind w:left="2367" w:hanging="360"/>
      </w:pPr>
      <w:rPr>
        <w:rFonts w:ascii="Courier New" w:hAnsi="Courier New" w:cs="Courier New" w:hint="default"/>
      </w:rPr>
    </w:lvl>
    <w:lvl w:ilvl="2" w:tplc="041D0005" w:tentative="1">
      <w:start w:val="1"/>
      <w:numFmt w:val="bullet"/>
      <w:lvlText w:val=""/>
      <w:lvlJc w:val="left"/>
      <w:pPr>
        <w:ind w:left="3087" w:hanging="360"/>
      </w:pPr>
      <w:rPr>
        <w:rFonts w:ascii="Wingdings" w:hAnsi="Wingdings" w:hint="default"/>
      </w:rPr>
    </w:lvl>
    <w:lvl w:ilvl="3" w:tplc="041D0001" w:tentative="1">
      <w:start w:val="1"/>
      <w:numFmt w:val="bullet"/>
      <w:lvlText w:val=""/>
      <w:lvlJc w:val="left"/>
      <w:pPr>
        <w:ind w:left="3807" w:hanging="360"/>
      </w:pPr>
      <w:rPr>
        <w:rFonts w:ascii="Symbol" w:hAnsi="Symbol" w:hint="default"/>
      </w:rPr>
    </w:lvl>
    <w:lvl w:ilvl="4" w:tplc="041D0003" w:tentative="1">
      <w:start w:val="1"/>
      <w:numFmt w:val="bullet"/>
      <w:lvlText w:val="o"/>
      <w:lvlJc w:val="left"/>
      <w:pPr>
        <w:ind w:left="4527" w:hanging="360"/>
      </w:pPr>
      <w:rPr>
        <w:rFonts w:ascii="Courier New" w:hAnsi="Courier New" w:cs="Courier New" w:hint="default"/>
      </w:rPr>
    </w:lvl>
    <w:lvl w:ilvl="5" w:tplc="041D0005" w:tentative="1">
      <w:start w:val="1"/>
      <w:numFmt w:val="bullet"/>
      <w:lvlText w:val=""/>
      <w:lvlJc w:val="left"/>
      <w:pPr>
        <w:ind w:left="5247" w:hanging="360"/>
      </w:pPr>
      <w:rPr>
        <w:rFonts w:ascii="Wingdings" w:hAnsi="Wingdings" w:hint="default"/>
      </w:rPr>
    </w:lvl>
    <w:lvl w:ilvl="6" w:tplc="041D0001" w:tentative="1">
      <w:start w:val="1"/>
      <w:numFmt w:val="bullet"/>
      <w:lvlText w:val=""/>
      <w:lvlJc w:val="left"/>
      <w:pPr>
        <w:ind w:left="5967" w:hanging="360"/>
      </w:pPr>
      <w:rPr>
        <w:rFonts w:ascii="Symbol" w:hAnsi="Symbol" w:hint="default"/>
      </w:rPr>
    </w:lvl>
    <w:lvl w:ilvl="7" w:tplc="041D0003" w:tentative="1">
      <w:start w:val="1"/>
      <w:numFmt w:val="bullet"/>
      <w:lvlText w:val="o"/>
      <w:lvlJc w:val="left"/>
      <w:pPr>
        <w:ind w:left="6687" w:hanging="360"/>
      </w:pPr>
      <w:rPr>
        <w:rFonts w:ascii="Courier New" w:hAnsi="Courier New" w:cs="Courier New" w:hint="default"/>
      </w:rPr>
    </w:lvl>
    <w:lvl w:ilvl="8" w:tplc="041D0005" w:tentative="1">
      <w:start w:val="1"/>
      <w:numFmt w:val="bullet"/>
      <w:lvlText w:val=""/>
      <w:lvlJc w:val="left"/>
      <w:pPr>
        <w:ind w:left="7407" w:hanging="360"/>
      </w:pPr>
      <w:rPr>
        <w:rFonts w:ascii="Wingdings" w:hAnsi="Wingdings" w:hint="default"/>
      </w:rPr>
    </w:lvl>
  </w:abstractNum>
  <w:abstractNum w:abstractNumId="18" w15:restartNumberingAfterBreak="0">
    <w:nsid w:val="604E608B"/>
    <w:multiLevelType w:val="hybridMultilevel"/>
    <w:tmpl w:val="22A0A1F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9" w15:restartNumberingAfterBreak="0">
    <w:nsid w:val="68C23880"/>
    <w:multiLevelType w:val="hybridMultilevel"/>
    <w:tmpl w:val="8886080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0" w15:restartNumberingAfterBreak="0">
    <w:nsid w:val="761D1515"/>
    <w:multiLevelType w:val="hybridMultilevel"/>
    <w:tmpl w:val="D1EE323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1" w15:restartNumberingAfterBreak="0">
    <w:nsid w:val="769212B0"/>
    <w:multiLevelType w:val="hybridMultilevel"/>
    <w:tmpl w:val="257C82F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16cid:durableId="1990403425">
    <w:abstractNumId w:val="0"/>
  </w:num>
  <w:num w:numId="2" w16cid:durableId="1883788376">
    <w:abstractNumId w:val="15"/>
  </w:num>
  <w:num w:numId="3" w16cid:durableId="984621208">
    <w:abstractNumId w:val="5"/>
  </w:num>
  <w:num w:numId="4" w16cid:durableId="2014185160">
    <w:abstractNumId w:val="14"/>
  </w:num>
  <w:num w:numId="5" w16cid:durableId="1068117728">
    <w:abstractNumId w:val="21"/>
  </w:num>
  <w:num w:numId="6" w16cid:durableId="946041392">
    <w:abstractNumId w:val="20"/>
  </w:num>
  <w:num w:numId="7" w16cid:durableId="1701785858">
    <w:abstractNumId w:val="19"/>
  </w:num>
  <w:num w:numId="8" w16cid:durableId="679428648">
    <w:abstractNumId w:val="16"/>
  </w:num>
  <w:num w:numId="9" w16cid:durableId="1739355419">
    <w:abstractNumId w:val="18"/>
  </w:num>
  <w:num w:numId="10" w16cid:durableId="869993443">
    <w:abstractNumId w:val="8"/>
  </w:num>
  <w:num w:numId="11" w16cid:durableId="1848278431">
    <w:abstractNumId w:val="6"/>
  </w:num>
  <w:num w:numId="12" w16cid:durableId="1498035684">
    <w:abstractNumId w:val="9"/>
  </w:num>
  <w:num w:numId="13" w16cid:durableId="1172795507">
    <w:abstractNumId w:val="4"/>
  </w:num>
  <w:num w:numId="14" w16cid:durableId="1405183358">
    <w:abstractNumId w:val="17"/>
  </w:num>
  <w:num w:numId="15" w16cid:durableId="817037349">
    <w:abstractNumId w:val="13"/>
  </w:num>
  <w:num w:numId="16" w16cid:durableId="61681497">
    <w:abstractNumId w:val="7"/>
  </w:num>
  <w:num w:numId="17" w16cid:durableId="100539097">
    <w:abstractNumId w:val="10"/>
  </w:num>
  <w:num w:numId="18" w16cid:durableId="609627960">
    <w:abstractNumId w:val="11"/>
  </w:num>
  <w:num w:numId="19" w16cid:durableId="110639076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6"/>
    <w:rsid w:val="000014D4"/>
    <w:rsid w:val="000044D1"/>
    <w:rsid w:val="0000460E"/>
    <w:rsid w:val="000056C8"/>
    <w:rsid w:val="00007843"/>
    <w:rsid w:val="00010364"/>
    <w:rsid w:val="00010C21"/>
    <w:rsid w:val="000126EE"/>
    <w:rsid w:val="00014B1A"/>
    <w:rsid w:val="00014F8D"/>
    <w:rsid w:val="00022D67"/>
    <w:rsid w:val="00023FC6"/>
    <w:rsid w:val="00025B40"/>
    <w:rsid w:val="00026E4A"/>
    <w:rsid w:val="000318E7"/>
    <w:rsid w:val="0003199A"/>
    <w:rsid w:val="00034053"/>
    <w:rsid w:val="0003413C"/>
    <w:rsid w:val="000349EA"/>
    <w:rsid w:val="00036BDB"/>
    <w:rsid w:val="00037460"/>
    <w:rsid w:val="0004089D"/>
    <w:rsid w:val="00040E34"/>
    <w:rsid w:val="00041B1A"/>
    <w:rsid w:val="00041B59"/>
    <w:rsid w:val="000462F0"/>
    <w:rsid w:val="00047508"/>
    <w:rsid w:val="00047679"/>
    <w:rsid w:val="0005045C"/>
    <w:rsid w:val="0005251B"/>
    <w:rsid w:val="000530C1"/>
    <w:rsid w:val="00056FE8"/>
    <w:rsid w:val="00057796"/>
    <w:rsid w:val="00057857"/>
    <w:rsid w:val="000605A6"/>
    <w:rsid w:val="000617A7"/>
    <w:rsid w:val="0006189B"/>
    <w:rsid w:val="0006385E"/>
    <w:rsid w:val="00064AAF"/>
    <w:rsid w:val="00065879"/>
    <w:rsid w:val="00070E1A"/>
    <w:rsid w:val="00070E34"/>
    <w:rsid w:val="00070E57"/>
    <w:rsid w:val="00071C6E"/>
    <w:rsid w:val="000746E1"/>
    <w:rsid w:val="00074A36"/>
    <w:rsid w:val="00077949"/>
    <w:rsid w:val="00080C56"/>
    <w:rsid w:val="00083FE0"/>
    <w:rsid w:val="000853DF"/>
    <w:rsid w:val="00085DE6"/>
    <w:rsid w:val="00086ABE"/>
    <w:rsid w:val="00090868"/>
    <w:rsid w:val="00091CA7"/>
    <w:rsid w:val="000931D4"/>
    <w:rsid w:val="00093FD5"/>
    <w:rsid w:val="00097DCF"/>
    <w:rsid w:val="000A0584"/>
    <w:rsid w:val="000A13B0"/>
    <w:rsid w:val="000A1EA7"/>
    <w:rsid w:val="000A22F8"/>
    <w:rsid w:val="000A2477"/>
    <w:rsid w:val="000A2E02"/>
    <w:rsid w:val="000A2EB5"/>
    <w:rsid w:val="000A452C"/>
    <w:rsid w:val="000B1BA7"/>
    <w:rsid w:val="000B2200"/>
    <w:rsid w:val="000B3942"/>
    <w:rsid w:val="000B4EC3"/>
    <w:rsid w:val="000C0D1A"/>
    <w:rsid w:val="000C1690"/>
    <w:rsid w:val="000C1ED1"/>
    <w:rsid w:val="000C20AC"/>
    <w:rsid w:val="000C27CA"/>
    <w:rsid w:val="000C2BCD"/>
    <w:rsid w:val="000C2E63"/>
    <w:rsid w:val="000C502B"/>
    <w:rsid w:val="000C6D02"/>
    <w:rsid w:val="000D1BD5"/>
    <w:rsid w:val="000D2AB6"/>
    <w:rsid w:val="000D3DC1"/>
    <w:rsid w:val="000D702E"/>
    <w:rsid w:val="000D7E50"/>
    <w:rsid w:val="000E0FD6"/>
    <w:rsid w:val="000E13BE"/>
    <w:rsid w:val="000E2FF1"/>
    <w:rsid w:val="000E5AE1"/>
    <w:rsid w:val="000E5C8F"/>
    <w:rsid w:val="000E65F6"/>
    <w:rsid w:val="000E6F23"/>
    <w:rsid w:val="000F2072"/>
    <w:rsid w:val="000F5BD5"/>
    <w:rsid w:val="000F6FA5"/>
    <w:rsid w:val="000F7226"/>
    <w:rsid w:val="000F79E9"/>
    <w:rsid w:val="000F7E43"/>
    <w:rsid w:val="00102917"/>
    <w:rsid w:val="001032A4"/>
    <w:rsid w:val="0010380F"/>
    <w:rsid w:val="00103FA2"/>
    <w:rsid w:val="00105C6E"/>
    <w:rsid w:val="00106651"/>
    <w:rsid w:val="00107A05"/>
    <w:rsid w:val="0011092A"/>
    <w:rsid w:val="00112926"/>
    <w:rsid w:val="00113EF9"/>
    <w:rsid w:val="00114F78"/>
    <w:rsid w:val="001173A7"/>
    <w:rsid w:val="001173D8"/>
    <w:rsid w:val="0012237F"/>
    <w:rsid w:val="00124EC1"/>
    <w:rsid w:val="00124F93"/>
    <w:rsid w:val="001259E0"/>
    <w:rsid w:val="001300F6"/>
    <w:rsid w:val="00131752"/>
    <w:rsid w:val="0013592C"/>
    <w:rsid w:val="00136B39"/>
    <w:rsid w:val="00136BA0"/>
    <w:rsid w:val="0013779C"/>
    <w:rsid w:val="001377B8"/>
    <w:rsid w:val="00137854"/>
    <w:rsid w:val="00137D9F"/>
    <w:rsid w:val="001433F3"/>
    <w:rsid w:val="0014550B"/>
    <w:rsid w:val="001503FB"/>
    <w:rsid w:val="00151149"/>
    <w:rsid w:val="00151522"/>
    <w:rsid w:val="00152E4E"/>
    <w:rsid w:val="001530CE"/>
    <w:rsid w:val="00154F7A"/>
    <w:rsid w:val="00155776"/>
    <w:rsid w:val="001559D8"/>
    <w:rsid w:val="00155AB8"/>
    <w:rsid w:val="0015656B"/>
    <w:rsid w:val="00157BA7"/>
    <w:rsid w:val="00157F02"/>
    <w:rsid w:val="00160F19"/>
    <w:rsid w:val="00162320"/>
    <w:rsid w:val="00163476"/>
    <w:rsid w:val="00163E22"/>
    <w:rsid w:val="0016473B"/>
    <w:rsid w:val="00164BB4"/>
    <w:rsid w:val="00165496"/>
    <w:rsid w:val="001659AA"/>
    <w:rsid w:val="00165B40"/>
    <w:rsid w:val="00166DDC"/>
    <w:rsid w:val="00167578"/>
    <w:rsid w:val="0017319C"/>
    <w:rsid w:val="00174834"/>
    <w:rsid w:val="0017618A"/>
    <w:rsid w:val="00181429"/>
    <w:rsid w:val="00181A40"/>
    <w:rsid w:val="00182914"/>
    <w:rsid w:val="00182BF1"/>
    <w:rsid w:val="001859B1"/>
    <w:rsid w:val="00185CA1"/>
    <w:rsid w:val="001909F2"/>
    <w:rsid w:val="00190D31"/>
    <w:rsid w:val="00193005"/>
    <w:rsid w:val="00193CCD"/>
    <w:rsid w:val="00194AB8"/>
    <w:rsid w:val="001962E2"/>
    <w:rsid w:val="00197437"/>
    <w:rsid w:val="00197969"/>
    <w:rsid w:val="001A1C5B"/>
    <w:rsid w:val="001A2C5E"/>
    <w:rsid w:val="001A6933"/>
    <w:rsid w:val="001A72D6"/>
    <w:rsid w:val="001B0226"/>
    <w:rsid w:val="001B07F2"/>
    <w:rsid w:val="001B0801"/>
    <w:rsid w:val="001B15C1"/>
    <w:rsid w:val="001B2F87"/>
    <w:rsid w:val="001B579A"/>
    <w:rsid w:val="001B63D4"/>
    <w:rsid w:val="001C1F9B"/>
    <w:rsid w:val="001C4004"/>
    <w:rsid w:val="001C45B4"/>
    <w:rsid w:val="001C51E7"/>
    <w:rsid w:val="001C706E"/>
    <w:rsid w:val="001C75FF"/>
    <w:rsid w:val="001C79C1"/>
    <w:rsid w:val="001D0254"/>
    <w:rsid w:val="001D1611"/>
    <w:rsid w:val="001D318C"/>
    <w:rsid w:val="001D4BB5"/>
    <w:rsid w:val="001D702C"/>
    <w:rsid w:val="001D7AD2"/>
    <w:rsid w:val="001E15C1"/>
    <w:rsid w:val="001E440D"/>
    <w:rsid w:val="001E74FF"/>
    <w:rsid w:val="001E7796"/>
    <w:rsid w:val="001F1164"/>
    <w:rsid w:val="001F5B29"/>
    <w:rsid w:val="001F5F19"/>
    <w:rsid w:val="00202DFB"/>
    <w:rsid w:val="00205144"/>
    <w:rsid w:val="002074E8"/>
    <w:rsid w:val="0021331C"/>
    <w:rsid w:val="00215F5C"/>
    <w:rsid w:val="002171A6"/>
    <w:rsid w:val="002174DA"/>
    <w:rsid w:val="00220FD1"/>
    <w:rsid w:val="00222BC3"/>
    <w:rsid w:val="00223490"/>
    <w:rsid w:val="00230926"/>
    <w:rsid w:val="00231925"/>
    <w:rsid w:val="002330C1"/>
    <w:rsid w:val="00233AD0"/>
    <w:rsid w:val="00233C0D"/>
    <w:rsid w:val="0023515B"/>
    <w:rsid w:val="00236908"/>
    <w:rsid w:val="00237266"/>
    <w:rsid w:val="00237A13"/>
    <w:rsid w:val="0024005E"/>
    <w:rsid w:val="002400E9"/>
    <w:rsid w:val="0024032E"/>
    <w:rsid w:val="0024299E"/>
    <w:rsid w:val="00245EDD"/>
    <w:rsid w:val="0024795F"/>
    <w:rsid w:val="00247D61"/>
    <w:rsid w:val="0025168C"/>
    <w:rsid w:val="00251731"/>
    <w:rsid w:val="00251F8A"/>
    <w:rsid w:val="00253DD0"/>
    <w:rsid w:val="00254A2F"/>
    <w:rsid w:val="002557B6"/>
    <w:rsid w:val="00257130"/>
    <w:rsid w:val="00257EEA"/>
    <w:rsid w:val="00260258"/>
    <w:rsid w:val="00260E42"/>
    <w:rsid w:val="0026308C"/>
    <w:rsid w:val="002702F3"/>
    <w:rsid w:val="00270743"/>
    <w:rsid w:val="002715D0"/>
    <w:rsid w:val="002717D6"/>
    <w:rsid w:val="002727DF"/>
    <w:rsid w:val="002736A8"/>
    <w:rsid w:val="002753E5"/>
    <w:rsid w:val="00275D18"/>
    <w:rsid w:val="0027721C"/>
    <w:rsid w:val="002808F1"/>
    <w:rsid w:val="00291B8C"/>
    <w:rsid w:val="00291D11"/>
    <w:rsid w:val="0029237E"/>
    <w:rsid w:val="0029240C"/>
    <w:rsid w:val="002937C5"/>
    <w:rsid w:val="00294276"/>
    <w:rsid w:val="00294FCE"/>
    <w:rsid w:val="00297DF6"/>
    <w:rsid w:val="002A0F62"/>
    <w:rsid w:val="002A346D"/>
    <w:rsid w:val="002A42CB"/>
    <w:rsid w:val="002A6440"/>
    <w:rsid w:val="002A7AB8"/>
    <w:rsid w:val="002B02C2"/>
    <w:rsid w:val="002B0626"/>
    <w:rsid w:val="002B2BDD"/>
    <w:rsid w:val="002B351B"/>
    <w:rsid w:val="002B3746"/>
    <w:rsid w:val="002B37E6"/>
    <w:rsid w:val="002B4509"/>
    <w:rsid w:val="002B6724"/>
    <w:rsid w:val="002C054E"/>
    <w:rsid w:val="002C0CAE"/>
    <w:rsid w:val="002C1342"/>
    <w:rsid w:val="002C3178"/>
    <w:rsid w:val="002C4E3A"/>
    <w:rsid w:val="002C6D56"/>
    <w:rsid w:val="002C79DE"/>
    <w:rsid w:val="002D38B9"/>
    <w:rsid w:val="002D3B7A"/>
    <w:rsid w:val="002D4546"/>
    <w:rsid w:val="002D4F9D"/>
    <w:rsid w:val="002D5712"/>
    <w:rsid w:val="002D6EB1"/>
    <w:rsid w:val="002D7221"/>
    <w:rsid w:val="002E2564"/>
    <w:rsid w:val="002E2CEC"/>
    <w:rsid w:val="002E7138"/>
    <w:rsid w:val="002E7314"/>
    <w:rsid w:val="002F1507"/>
    <w:rsid w:val="002F3740"/>
    <w:rsid w:val="002F6047"/>
    <w:rsid w:val="002F6C5C"/>
    <w:rsid w:val="002F74D6"/>
    <w:rsid w:val="0030084A"/>
    <w:rsid w:val="00301914"/>
    <w:rsid w:val="0030467C"/>
    <w:rsid w:val="00307DEA"/>
    <w:rsid w:val="00310FFC"/>
    <w:rsid w:val="003137C5"/>
    <w:rsid w:val="0031480C"/>
    <w:rsid w:val="00315114"/>
    <w:rsid w:val="003152A4"/>
    <w:rsid w:val="0031571D"/>
    <w:rsid w:val="00317323"/>
    <w:rsid w:val="003178E6"/>
    <w:rsid w:val="00320D29"/>
    <w:rsid w:val="003215C0"/>
    <w:rsid w:val="003221F7"/>
    <w:rsid w:val="00323F87"/>
    <w:rsid w:val="00324B55"/>
    <w:rsid w:val="00330503"/>
    <w:rsid w:val="00331C9C"/>
    <w:rsid w:val="00332114"/>
    <w:rsid w:val="00333EDD"/>
    <w:rsid w:val="0033622A"/>
    <w:rsid w:val="00337B2A"/>
    <w:rsid w:val="00342D2D"/>
    <w:rsid w:val="0034760E"/>
    <w:rsid w:val="00351957"/>
    <w:rsid w:val="003521BF"/>
    <w:rsid w:val="00352C9B"/>
    <w:rsid w:val="003571B1"/>
    <w:rsid w:val="0035774B"/>
    <w:rsid w:val="00361562"/>
    <w:rsid w:val="00361B3B"/>
    <w:rsid w:val="00363043"/>
    <w:rsid w:val="003632EE"/>
    <w:rsid w:val="00365BB4"/>
    <w:rsid w:val="003662B3"/>
    <w:rsid w:val="003671F6"/>
    <w:rsid w:val="00367771"/>
    <w:rsid w:val="00367970"/>
    <w:rsid w:val="003708D1"/>
    <w:rsid w:val="003722A2"/>
    <w:rsid w:val="00372492"/>
    <w:rsid w:val="00373AD7"/>
    <w:rsid w:val="00374C9C"/>
    <w:rsid w:val="00375681"/>
    <w:rsid w:val="003766FF"/>
    <w:rsid w:val="00376A8F"/>
    <w:rsid w:val="00377C1B"/>
    <w:rsid w:val="00380355"/>
    <w:rsid w:val="0038185D"/>
    <w:rsid w:val="00381BC9"/>
    <w:rsid w:val="003829DC"/>
    <w:rsid w:val="00383056"/>
    <w:rsid w:val="0038383E"/>
    <w:rsid w:val="003840E5"/>
    <w:rsid w:val="0038441A"/>
    <w:rsid w:val="00385414"/>
    <w:rsid w:val="00390DC6"/>
    <w:rsid w:val="00394D48"/>
    <w:rsid w:val="00394EBC"/>
    <w:rsid w:val="003956ED"/>
    <w:rsid w:val="003958EE"/>
    <w:rsid w:val="003963C4"/>
    <w:rsid w:val="003963F4"/>
    <w:rsid w:val="003972B0"/>
    <w:rsid w:val="00397306"/>
    <w:rsid w:val="003A1E2A"/>
    <w:rsid w:val="003A2278"/>
    <w:rsid w:val="003A468A"/>
    <w:rsid w:val="003A6654"/>
    <w:rsid w:val="003A6F8F"/>
    <w:rsid w:val="003A7CB0"/>
    <w:rsid w:val="003B58A9"/>
    <w:rsid w:val="003B6560"/>
    <w:rsid w:val="003B68F7"/>
    <w:rsid w:val="003C0FB3"/>
    <w:rsid w:val="003C1CA8"/>
    <w:rsid w:val="003C245C"/>
    <w:rsid w:val="003C3A84"/>
    <w:rsid w:val="003C3CF4"/>
    <w:rsid w:val="003C5037"/>
    <w:rsid w:val="003C56D6"/>
    <w:rsid w:val="003D1CD5"/>
    <w:rsid w:val="003D2730"/>
    <w:rsid w:val="003D50D1"/>
    <w:rsid w:val="003E0937"/>
    <w:rsid w:val="003E259B"/>
    <w:rsid w:val="003E6268"/>
    <w:rsid w:val="003E70C9"/>
    <w:rsid w:val="003E7851"/>
    <w:rsid w:val="003F1612"/>
    <w:rsid w:val="003F220A"/>
    <w:rsid w:val="003F4A8F"/>
    <w:rsid w:val="003F5FE9"/>
    <w:rsid w:val="003F672B"/>
    <w:rsid w:val="004019E6"/>
    <w:rsid w:val="00402DAB"/>
    <w:rsid w:val="0040307E"/>
    <w:rsid w:val="00403F6B"/>
    <w:rsid w:val="00404959"/>
    <w:rsid w:val="00404985"/>
    <w:rsid w:val="00405F40"/>
    <w:rsid w:val="00407067"/>
    <w:rsid w:val="00410767"/>
    <w:rsid w:val="00412BFB"/>
    <w:rsid w:val="00415882"/>
    <w:rsid w:val="00417390"/>
    <w:rsid w:val="00420A22"/>
    <w:rsid w:val="00422892"/>
    <w:rsid w:val="00423D7A"/>
    <w:rsid w:val="00424BD9"/>
    <w:rsid w:val="004277FE"/>
    <w:rsid w:val="00427C3A"/>
    <w:rsid w:val="00430030"/>
    <w:rsid w:val="00430761"/>
    <w:rsid w:val="00430D4D"/>
    <w:rsid w:val="00431195"/>
    <w:rsid w:val="00431F15"/>
    <w:rsid w:val="00432830"/>
    <w:rsid w:val="0043286B"/>
    <w:rsid w:val="0043447D"/>
    <w:rsid w:val="004407D1"/>
    <w:rsid w:val="00440A46"/>
    <w:rsid w:val="00441041"/>
    <w:rsid w:val="00441685"/>
    <w:rsid w:val="00441851"/>
    <w:rsid w:val="00442D15"/>
    <w:rsid w:val="00444A17"/>
    <w:rsid w:val="004455E7"/>
    <w:rsid w:val="00452466"/>
    <w:rsid w:val="004529E2"/>
    <w:rsid w:val="00452CF8"/>
    <w:rsid w:val="004538B6"/>
    <w:rsid w:val="00454487"/>
    <w:rsid w:val="004553F8"/>
    <w:rsid w:val="00456F2B"/>
    <w:rsid w:val="004640BC"/>
    <w:rsid w:val="00464390"/>
    <w:rsid w:val="004646A2"/>
    <w:rsid w:val="0046560A"/>
    <w:rsid w:val="004661C5"/>
    <w:rsid w:val="00470F97"/>
    <w:rsid w:val="0047132C"/>
    <w:rsid w:val="00471355"/>
    <w:rsid w:val="00472126"/>
    <w:rsid w:val="00481944"/>
    <w:rsid w:val="00482401"/>
    <w:rsid w:val="00483805"/>
    <w:rsid w:val="00483F2D"/>
    <w:rsid w:val="00486059"/>
    <w:rsid w:val="00486967"/>
    <w:rsid w:val="00487315"/>
    <w:rsid w:val="004878DB"/>
    <w:rsid w:val="004902F0"/>
    <w:rsid w:val="004909D8"/>
    <w:rsid w:val="00492EA2"/>
    <w:rsid w:val="00495170"/>
    <w:rsid w:val="004976E7"/>
    <w:rsid w:val="004A0E49"/>
    <w:rsid w:val="004A113C"/>
    <w:rsid w:val="004A1381"/>
    <w:rsid w:val="004A1990"/>
    <w:rsid w:val="004A236F"/>
    <w:rsid w:val="004A5E74"/>
    <w:rsid w:val="004A6B6A"/>
    <w:rsid w:val="004A6C8A"/>
    <w:rsid w:val="004A7A94"/>
    <w:rsid w:val="004B1419"/>
    <w:rsid w:val="004B2823"/>
    <w:rsid w:val="004B35BE"/>
    <w:rsid w:val="004B647E"/>
    <w:rsid w:val="004C1CFC"/>
    <w:rsid w:val="004C3152"/>
    <w:rsid w:val="004C3C69"/>
    <w:rsid w:val="004C564D"/>
    <w:rsid w:val="004C6842"/>
    <w:rsid w:val="004C6B60"/>
    <w:rsid w:val="004C71CF"/>
    <w:rsid w:val="004D0CC9"/>
    <w:rsid w:val="004D13A6"/>
    <w:rsid w:val="004D2649"/>
    <w:rsid w:val="004D3491"/>
    <w:rsid w:val="004D40E8"/>
    <w:rsid w:val="004D4A7E"/>
    <w:rsid w:val="004D4E74"/>
    <w:rsid w:val="004D5361"/>
    <w:rsid w:val="004D6185"/>
    <w:rsid w:val="004E0736"/>
    <w:rsid w:val="004E0F8E"/>
    <w:rsid w:val="004E15F8"/>
    <w:rsid w:val="004E169E"/>
    <w:rsid w:val="004E182C"/>
    <w:rsid w:val="004E222B"/>
    <w:rsid w:val="004E25FF"/>
    <w:rsid w:val="004E2FE1"/>
    <w:rsid w:val="004E322E"/>
    <w:rsid w:val="004E6B10"/>
    <w:rsid w:val="004E73E9"/>
    <w:rsid w:val="004F11DC"/>
    <w:rsid w:val="004F5245"/>
    <w:rsid w:val="004F69AE"/>
    <w:rsid w:val="004F7670"/>
    <w:rsid w:val="0050038B"/>
    <w:rsid w:val="005008ED"/>
    <w:rsid w:val="00502B7B"/>
    <w:rsid w:val="00507562"/>
    <w:rsid w:val="00511AE7"/>
    <w:rsid w:val="0051283A"/>
    <w:rsid w:val="0051754B"/>
    <w:rsid w:val="00521BC2"/>
    <w:rsid w:val="00523727"/>
    <w:rsid w:val="00523C6E"/>
    <w:rsid w:val="00525D09"/>
    <w:rsid w:val="005265C9"/>
    <w:rsid w:val="005268F1"/>
    <w:rsid w:val="0052700D"/>
    <w:rsid w:val="00527C48"/>
    <w:rsid w:val="0053106B"/>
    <w:rsid w:val="005323AA"/>
    <w:rsid w:val="00534C5D"/>
    <w:rsid w:val="005351A1"/>
    <w:rsid w:val="00537D90"/>
    <w:rsid w:val="005407FA"/>
    <w:rsid w:val="00540961"/>
    <w:rsid w:val="00541769"/>
    <w:rsid w:val="00541A6A"/>
    <w:rsid w:val="00541D18"/>
    <w:rsid w:val="00543386"/>
    <w:rsid w:val="00543667"/>
    <w:rsid w:val="00544A20"/>
    <w:rsid w:val="00545BD0"/>
    <w:rsid w:val="00546CCC"/>
    <w:rsid w:val="00547BD6"/>
    <w:rsid w:val="0055114C"/>
    <w:rsid w:val="0055254B"/>
    <w:rsid w:val="00552871"/>
    <w:rsid w:val="00552E61"/>
    <w:rsid w:val="00553211"/>
    <w:rsid w:val="00553C78"/>
    <w:rsid w:val="0055725D"/>
    <w:rsid w:val="00560E4D"/>
    <w:rsid w:val="00563583"/>
    <w:rsid w:val="0056372F"/>
    <w:rsid w:val="005649A2"/>
    <w:rsid w:val="0056612D"/>
    <w:rsid w:val="00566161"/>
    <w:rsid w:val="0057255A"/>
    <w:rsid w:val="0057283A"/>
    <w:rsid w:val="00573E47"/>
    <w:rsid w:val="005745FD"/>
    <w:rsid w:val="00574D7B"/>
    <w:rsid w:val="00575908"/>
    <w:rsid w:val="005767DB"/>
    <w:rsid w:val="00576876"/>
    <w:rsid w:val="00576C16"/>
    <w:rsid w:val="005803FA"/>
    <w:rsid w:val="00581E24"/>
    <w:rsid w:val="00582AB7"/>
    <w:rsid w:val="005856C7"/>
    <w:rsid w:val="00586DE3"/>
    <w:rsid w:val="005877C9"/>
    <w:rsid w:val="005909AC"/>
    <w:rsid w:val="005910CA"/>
    <w:rsid w:val="00594645"/>
    <w:rsid w:val="00595475"/>
    <w:rsid w:val="00597CA5"/>
    <w:rsid w:val="005A0E69"/>
    <w:rsid w:val="005A18ED"/>
    <w:rsid w:val="005A36F2"/>
    <w:rsid w:val="005A4CA5"/>
    <w:rsid w:val="005A71E2"/>
    <w:rsid w:val="005A7ECA"/>
    <w:rsid w:val="005B0249"/>
    <w:rsid w:val="005B06F3"/>
    <w:rsid w:val="005B2AF8"/>
    <w:rsid w:val="005B4F79"/>
    <w:rsid w:val="005B681C"/>
    <w:rsid w:val="005C07E1"/>
    <w:rsid w:val="005C166D"/>
    <w:rsid w:val="005C335B"/>
    <w:rsid w:val="005C3611"/>
    <w:rsid w:val="005C4100"/>
    <w:rsid w:val="005C54F4"/>
    <w:rsid w:val="005C5B06"/>
    <w:rsid w:val="005D1D9D"/>
    <w:rsid w:val="005D1F9E"/>
    <w:rsid w:val="005D232F"/>
    <w:rsid w:val="005D359E"/>
    <w:rsid w:val="005D507F"/>
    <w:rsid w:val="005D5600"/>
    <w:rsid w:val="005D5B87"/>
    <w:rsid w:val="005D5C59"/>
    <w:rsid w:val="005D716E"/>
    <w:rsid w:val="005D7259"/>
    <w:rsid w:val="005D78CA"/>
    <w:rsid w:val="005E0BDD"/>
    <w:rsid w:val="005E5730"/>
    <w:rsid w:val="005E6275"/>
    <w:rsid w:val="005F10CE"/>
    <w:rsid w:val="005F3332"/>
    <w:rsid w:val="005F5CF3"/>
    <w:rsid w:val="005F671C"/>
    <w:rsid w:val="005F6DCF"/>
    <w:rsid w:val="005F7C01"/>
    <w:rsid w:val="005F7D1E"/>
    <w:rsid w:val="00600104"/>
    <w:rsid w:val="006006B1"/>
    <w:rsid w:val="0060070D"/>
    <w:rsid w:val="006011EA"/>
    <w:rsid w:val="00601BFD"/>
    <w:rsid w:val="00602C3B"/>
    <w:rsid w:val="006048D4"/>
    <w:rsid w:val="006056C0"/>
    <w:rsid w:val="00613D60"/>
    <w:rsid w:val="00614132"/>
    <w:rsid w:val="00616E30"/>
    <w:rsid w:val="0062109A"/>
    <w:rsid w:val="00621811"/>
    <w:rsid w:val="00622D11"/>
    <w:rsid w:val="00624BCD"/>
    <w:rsid w:val="00624C4E"/>
    <w:rsid w:val="0062766D"/>
    <w:rsid w:val="00630B06"/>
    <w:rsid w:val="00634375"/>
    <w:rsid w:val="0063467C"/>
    <w:rsid w:val="00634C6D"/>
    <w:rsid w:val="00634EC7"/>
    <w:rsid w:val="00635C64"/>
    <w:rsid w:val="00640ADB"/>
    <w:rsid w:val="0064155B"/>
    <w:rsid w:val="00641C88"/>
    <w:rsid w:val="006505B2"/>
    <w:rsid w:val="0065153A"/>
    <w:rsid w:val="00653218"/>
    <w:rsid w:val="006542D9"/>
    <w:rsid w:val="00657632"/>
    <w:rsid w:val="006619D8"/>
    <w:rsid w:val="00662013"/>
    <w:rsid w:val="00664AA2"/>
    <w:rsid w:val="00665B05"/>
    <w:rsid w:val="0066619D"/>
    <w:rsid w:val="0066644F"/>
    <w:rsid w:val="0066676B"/>
    <w:rsid w:val="0066699D"/>
    <w:rsid w:val="00667AD0"/>
    <w:rsid w:val="00671363"/>
    <w:rsid w:val="00673613"/>
    <w:rsid w:val="0067440A"/>
    <w:rsid w:val="00674582"/>
    <w:rsid w:val="00674A03"/>
    <w:rsid w:val="006805E0"/>
    <w:rsid w:val="00682F5C"/>
    <w:rsid w:val="006839E2"/>
    <w:rsid w:val="0068643C"/>
    <w:rsid w:val="00686F3C"/>
    <w:rsid w:val="0069154B"/>
    <w:rsid w:val="00694663"/>
    <w:rsid w:val="006A18A2"/>
    <w:rsid w:val="006A1DAE"/>
    <w:rsid w:val="006A3808"/>
    <w:rsid w:val="006A444E"/>
    <w:rsid w:val="006A46F5"/>
    <w:rsid w:val="006A4A43"/>
    <w:rsid w:val="006A5CA5"/>
    <w:rsid w:val="006A60A5"/>
    <w:rsid w:val="006A6D93"/>
    <w:rsid w:val="006A7225"/>
    <w:rsid w:val="006A7E12"/>
    <w:rsid w:val="006B0DD6"/>
    <w:rsid w:val="006B1489"/>
    <w:rsid w:val="006B16FB"/>
    <w:rsid w:val="006B60DD"/>
    <w:rsid w:val="006B6669"/>
    <w:rsid w:val="006B7B1A"/>
    <w:rsid w:val="006C093D"/>
    <w:rsid w:val="006C1A77"/>
    <w:rsid w:val="006C20E1"/>
    <w:rsid w:val="006C2932"/>
    <w:rsid w:val="006C5958"/>
    <w:rsid w:val="006C5994"/>
    <w:rsid w:val="006C7243"/>
    <w:rsid w:val="006C78DF"/>
    <w:rsid w:val="006C7936"/>
    <w:rsid w:val="006D02B1"/>
    <w:rsid w:val="006D06AB"/>
    <w:rsid w:val="006D1178"/>
    <w:rsid w:val="006D15F2"/>
    <w:rsid w:val="006D3126"/>
    <w:rsid w:val="006D3DE6"/>
    <w:rsid w:val="006D4365"/>
    <w:rsid w:val="006D4FCD"/>
    <w:rsid w:val="006D5F60"/>
    <w:rsid w:val="006E031D"/>
    <w:rsid w:val="006E0C74"/>
    <w:rsid w:val="006E0F0B"/>
    <w:rsid w:val="006E338C"/>
    <w:rsid w:val="006E4477"/>
    <w:rsid w:val="006E5EDA"/>
    <w:rsid w:val="006E664D"/>
    <w:rsid w:val="006E6F8A"/>
    <w:rsid w:val="006E70AD"/>
    <w:rsid w:val="006E73D5"/>
    <w:rsid w:val="006F06B6"/>
    <w:rsid w:val="006F07BC"/>
    <w:rsid w:val="006F0A9A"/>
    <w:rsid w:val="006F1D1D"/>
    <w:rsid w:val="006F2353"/>
    <w:rsid w:val="006F2E6F"/>
    <w:rsid w:val="006F3723"/>
    <w:rsid w:val="006F42A5"/>
    <w:rsid w:val="006F7F9B"/>
    <w:rsid w:val="00700397"/>
    <w:rsid w:val="00701996"/>
    <w:rsid w:val="00703784"/>
    <w:rsid w:val="00713384"/>
    <w:rsid w:val="0071519F"/>
    <w:rsid w:val="007235BE"/>
    <w:rsid w:val="0072777B"/>
    <w:rsid w:val="00730856"/>
    <w:rsid w:val="0073231A"/>
    <w:rsid w:val="00732E53"/>
    <w:rsid w:val="0073356B"/>
    <w:rsid w:val="00735DC3"/>
    <w:rsid w:val="00736852"/>
    <w:rsid w:val="0074116B"/>
    <w:rsid w:val="0074142A"/>
    <w:rsid w:val="00743125"/>
    <w:rsid w:val="007448C7"/>
    <w:rsid w:val="00744BBE"/>
    <w:rsid w:val="0074665E"/>
    <w:rsid w:val="0074709D"/>
    <w:rsid w:val="00750049"/>
    <w:rsid w:val="007512F9"/>
    <w:rsid w:val="0075194D"/>
    <w:rsid w:val="00752AB5"/>
    <w:rsid w:val="00753A4C"/>
    <w:rsid w:val="00754251"/>
    <w:rsid w:val="00757039"/>
    <w:rsid w:val="00757C6C"/>
    <w:rsid w:val="00760757"/>
    <w:rsid w:val="00761233"/>
    <w:rsid w:val="007636D7"/>
    <w:rsid w:val="00764DFF"/>
    <w:rsid w:val="00764EF3"/>
    <w:rsid w:val="007650FD"/>
    <w:rsid w:val="00765AD0"/>
    <w:rsid w:val="007668E8"/>
    <w:rsid w:val="00766F6D"/>
    <w:rsid w:val="00767D4D"/>
    <w:rsid w:val="0077038E"/>
    <w:rsid w:val="00770738"/>
    <w:rsid w:val="007736CD"/>
    <w:rsid w:val="00773A0C"/>
    <w:rsid w:val="0077649A"/>
    <w:rsid w:val="007764B5"/>
    <w:rsid w:val="00776C59"/>
    <w:rsid w:val="00781883"/>
    <w:rsid w:val="0078232F"/>
    <w:rsid w:val="00783C68"/>
    <w:rsid w:val="00784767"/>
    <w:rsid w:val="007852C7"/>
    <w:rsid w:val="00785C04"/>
    <w:rsid w:val="00785EBD"/>
    <w:rsid w:val="00785F14"/>
    <w:rsid w:val="007865F3"/>
    <w:rsid w:val="0078673D"/>
    <w:rsid w:val="007868A5"/>
    <w:rsid w:val="00790723"/>
    <w:rsid w:val="0079199B"/>
    <w:rsid w:val="00791FFD"/>
    <w:rsid w:val="0079404C"/>
    <w:rsid w:val="00795250"/>
    <w:rsid w:val="00797AED"/>
    <w:rsid w:val="007A24E2"/>
    <w:rsid w:val="007A252B"/>
    <w:rsid w:val="007A3D1E"/>
    <w:rsid w:val="007A6426"/>
    <w:rsid w:val="007A7ED6"/>
    <w:rsid w:val="007B05E7"/>
    <w:rsid w:val="007B25E3"/>
    <w:rsid w:val="007B3A87"/>
    <w:rsid w:val="007B6F1E"/>
    <w:rsid w:val="007B7569"/>
    <w:rsid w:val="007C0375"/>
    <w:rsid w:val="007C1DCD"/>
    <w:rsid w:val="007C38FD"/>
    <w:rsid w:val="007C3B74"/>
    <w:rsid w:val="007C44C0"/>
    <w:rsid w:val="007C4B84"/>
    <w:rsid w:val="007C561A"/>
    <w:rsid w:val="007C5E5E"/>
    <w:rsid w:val="007D3B40"/>
    <w:rsid w:val="007D46C4"/>
    <w:rsid w:val="007D7E53"/>
    <w:rsid w:val="007E1E1B"/>
    <w:rsid w:val="007E248E"/>
    <w:rsid w:val="007E2716"/>
    <w:rsid w:val="007E27FD"/>
    <w:rsid w:val="007E288B"/>
    <w:rsid w:val="007E2A32"/>
    <w:rsid w:val="007E2C52"/>
    <w:rsid w:val="007E3349"/>
    <w:rsid w:val="007E472C"/>
    <w:rsid w:val="007E5229"/>
    <w:rsid w:val="007E712A"/>
    <w:rsid w:val="007E71B9"/>
    <w:rsid w:val="007E7D43"/>
    <w:rsid w:val="007F0F61"/>
    <w:rsid w:val="007F1A1E"/>
    <w:rsid w:val="007F3841"/>
    <w:rsid w:val="007F3D2B"/>
    <w:rsid w:val="007F44DA"/>
    <w:rsid w:val="007F4687"/>
    <w:rsid w:val="007F4CA4"/>
    <w:rsid w:val="007F71A5"/>
    <w:rsid w:val="008021BD"/>
    <w:rsid w:val="008027CE"/>
    <w:rsid w:val="00803886"/>
    <w:rsid w:val="00803C23"/>
    <w:rsid w:val="00806722"/>
    <w:rsid w:val="00810023"/>
    <w:rsid w:val="00811F5E"/>
    <w:rsid w:val="00812D55"/>
    <w:rsid w:val="008132FE"/>
    <w:rsid w:val="00815907"/>
    <w:rsid w:val="00821136"/>
    <w:rsid w:val="00822833"/>
    <w:rsid w:val="00825FED"/>
    <w:rsid w:val="00830C43"/>
    <w:rsid w:val="00830DA3"/>
    <w:rsid w:val="008313BB"/>
    <w:rsid w:val="00832C36"/>
    <w:rsid w:val="00833D9F"/>
    <w:rsid w:val="008349BB"/>
    <w:rsid w:val="00834EBB"/>
    <w:rsid w:val="008379F1"/>
    <w:rsid w:val="008410AB"/>
    <w:rsid w:val="008429AC"/>
    <w:rsid w:val="008439CB"/>
    <w:rsid w:val="00843DA4"/>
    <w:rsid w:val="008448FD"/>
    <w:rsid w:val="00845024"/>
    <w:rsid w:val="00846015"/>
    <w:rsid w:val="008500DB"/>
    <w:rsid w:val="00850247"/>
    <w:rsid w:val="00852375"/>
    <w:rsid w:val="00853100"/>
    <w:rsid w:val="00854B17"/>
    <w:rsid w:val="0085680E"/>
    <w:rsid w:val="00860D4A"/>
    <w:rsid w:val="008615BA"/>
    <w:rsid w:val="008621DC"/>
    <w:rsid w:val="00862389"/>
    <w:rsid w:val="008650BA"/>
    <w:rsid w:val="00870B94"/>
    <w:rsid w:val="00871367"/>
    <w:rsid w:val="00872B0E"/>
    <w:rsid w:val="00872C39"/>
    <w:rsid w:val="0087408E"/>
    <w:rsid w:val="008741A1"/>
    <w:rsid w:val="00874D40"/>
    <w:rsid w:val="00875005"/>
    <w:rsid w:val="008840A9"/>
    <w:rsid w:val="008855BB"/>
    <w:rsid w:val="008856C6"/>
    <w:rsid w:val="0088646D"/>
    <w:rsid w:val="00887B92"/>
    <w:rsid w:val="00887DE4"/>
    <w:rsid w:val="00892ECD"/>
    <w:rsid w:val="008937BC"/>
    <w:rsid w:val="00897CAF"/>
    <w:rsid w:val="008A05AF"/>
    <w:rsid w:val="008A14F2"/>
    <w:rsid w:val="008A1772"/>
    <w:rsid w:val="008A2039"/>
    <w:rsid w:val="008A3392"/>
    <w:rsid w:val="008A35D3"/>
    <w:rsid w:val="008A3788"/>
    <w:rsid w:val="008A3F61"/>
    <w:rsid w:val="008A7CD5"/>
    <w:rsid w:val="008B21C7"/>
    <w:rsid w:val="008B2410"/>
    <w:rsid w:val="008B2D2C"/>
    <w:rsid w:val="008B36EC"/>
    <w:rsid w:val="008B3AF5"/>
    <w:rsid w:val="008B3EB3"/>
    <w:rsid w:val="008B3EBC"/>
    <w:rsid w:val="008B42E7"/>
    <w:rsid w:val="008B5C46"/>
    <w:rsid w:val="008B66C6"/>
    <w:rsid w:val="008B6F3F"/>
    <w:rsid w:val="008B707E"/>
    <w:rsid w:val="008B7BBA"/>
    <w:rsid w:val="008C2C2C"/>
    <w:rsid w:val="008C44DC"/>
    <w:rsid w:val="008C4664"/>
    <w:rsid w:val="008C55B2"/>
    <w:rsid w:val="008C6B9F"/>
    <w:rsid w:val="008C71C2"/>
    <w:rsid w:val="008C7459"/>
    <w:rsid w:val="008D03A4"/>
    <w:rsid w:val="008D184F"/>
    <w:rsid w:val="008D1AA0"/>
    <w:rsid w:val="008D2616"/>
    <w:rsid w:val="008D400E"/>
    <w:rsid w:val="008D5880"/>
    <w:rsid w:val="008D63B7"/>
    <w:rsid w:val="008E3BAE"/>
    <w:rsid w:val="008E4D0B"/>
    <w:rsid w:val="008E612E"/>
    <w:rsid w:val="008E7AE1"/>
    <w:rsid w:val="008F1561"/>
    <w:rsid w:val="008F1F93"/>
    <w:rsid w:val="008F3CA9"/>
    <w:rsid w:val="008F3F49"/>
    <w:rsid w:val="008F4792"/>
    <w:rsid w:val="0090200E"/>
    <w:rsid w:val="00902AA3"/>
    <w:rsid w:val="009068B6"/>
    <w:rsid w:val="00910D48"/>
    <w:rsid w:val="00911C3E"/>
    <w:rsid w:val="0091266E"/>
    <w:rsid w:val="00912D3A"/>
    <w:rsid w:val="009143E4"/>
    <w:rsid w:val="00914AAC"/>
    <w:rsid w:val="00915558"/>
    <w:rsid w:val="009155A4"/>
    <w:rsid w:val="009158A6"/>
    <w:rsid w:val="00915BD1"/>
    <w:rsid w:val="00917E3A"/>
    <w:rsid w:val="0092043C"/>
    <w:rsid w:val="00920A6D"/>
    <w:rsid w:val="00920FDA"/>
    <w:rsid w:val="00921D91"/>
    <w:rsid w:val="00923179"/>
    <w:rsid w:val="00925014"/>
    <w:rsid w:val="0093023A"/>
    <w:rsid w:val="00935904"/>
    <w:rsid w:val="00935E06"/>
    <w:rsid w:val="009367D4"/>
    <w:rsid w:val="0094147B"/>
    <w:rsid w:val="009420F7"/>
    <w:rsid w:val="0094261A"/>
    <w:rsid w:val="009426A4"/>
    <w:rsid w:val="009446B1"/>
    <w:rsid w:val="009449D8"/>
    <w:rsid w:val="00945B71"/>
    <w:rsid w:val="00945E4D"/>
    <w:rsid w:val="00946E6D"/>
    <w:rsid w:val="009470A8"/>
    <w:rsid w:val="009502A5"/>
    <w:rsid w:val="00952457"/>
    <w:rsid w:val="0095451F"/>
    <w:rsid w:val="00954591"/>
    <w:rsid w:val="00954684"/>
    <w:rsid w:val="00956781"/>
    <w:rsid w:val="00956CAC"/>
    <w:rsid w:val="00957575"/>
    <w:rsid w:val="00957AAA"/>
    <w:rsid w:val="00960F29"/>
    <w:rsid w:val="00960F8E"/>
    <w:rsid w:val="009621E0"/>
    <w:rsid w:val="009629F9"/>
    <w:rsid w:val="00962DE3"/>
    <w:rsid w:val="009631DE"/>
    <w:rsid w:val="00963C8C"/>
    <w:rsid w:val="009665C9"/>
    <w:rsid w:val="0096682A"/>
    <w:rsid w:val="009706F7"/>
    <w:rsid w:val="00970DF8"/>
    <w:rsid w:val="009712EB"/>
    <w:rsid w:val="00974D8F"/>
    <w:rsid w:val="00975310"/>
    <w:rsid w:val="00975FC4"/>
    <w:rsid w:val="009779A7"/>
    <w:rsid w:val="00980832"/>
    <w:rsid w:val="00981C72"/>
    <w:rsid w:val="00983C55"/>
    <w:rsid w:val="00984126"/>
    <w:rsid w:val="00985211"/>
    <w:rsid w:val="00986834"/>
    <w:rsid w:val="00986BD3"/>
    <w:rsid w:val="00987A7D"/>
    <w:rsid w:val="00990A43"/>
    <w:rsid w:val="009916E7"/>
    <w:rsid w:val="00995444"/>
    <w:rsid w:val="00996B25"/>
    <w:rsid w:val="00997BB8"/>
    <w:rsid w:val="009A013B"/>
    <w:rsid w:val="009A227A"/>
    <w:rsid w:val="009A4569"/>
    <w:rsid w:val="009A5E5F"/>
    <w:rsid w:val="009A798E"/>
    <w:rsid w:val="009B191C"/>
    <w:rsid w:val="009B1C50"/>
    <w:rsid w:val="009B3B92"/>
    <w:rsid w:val="009B47D6"/>
    <w:rsid w:val="009B5427"/>
    <w:rsid w:val="009B5EDC"/>
    <w:rsid w:val="009B7694"/>
    <w:rsid w:val="009B7C0D"/>
    <w:rsid w:val="009C0BE8"/>
    <w:rsid w:val="009C0D78"/>
    <w:rsid w:val="009C10FB"/>
    <w:rsid w:val="009C21C0"/>
    <w:rsid w:val="009C2E85"/>
    <w:rsid w:val="009C35B1"/>
    <w:rsid w:val="009C4290"/>
    <w:rsid w:val="009C45AB"/>
    <w:rsid w:val="009D13B9"/>
    <w:rsid w:val="009D1CB6"/>
    <w:rsid w:val="009D267B"/>
    <w:rsid w:val="009D321C"/>
    <w:rsid w:val="009D3EE2"/>
    <w:rsid w:val="009D5196"/>
    <w:rsid w:val="009D5A3A"/>
    <w:rsid w:val="009D6CFA"/>
    <w:rsid w:val="009D785E"/>
    <w:rsid w:val="009E39A3"/>
    <w:rsid w:val="009E4BF1"/>
    <w:rsid w:val="009E6B80"/>
    <w:rsid w:val="009E752D"/>
    <w:rsid w:val="009F202E"/>
    <w:rsid w:val="009F2340"/>
    <w:rsid w:val="009F2C9E"/>
    <w:rsid w:val="009F39BA"/>
    <w:rsid w:val="009F56CD"/>
    <w:rsid w:val="009F5AFB"/>
    <w:rsid w:val="009F5CEF"/>
    <w:rsid w:val="009F6299"/>
    <w:rsid w:val="009F652B"/>
    <w:rsid w:val="009F65EF"/>
    <w:rsid w:val="009F7273"/>
    <w:rsid w:val="00A00094"/>
    <w:rsid w:val="00A00DA8"/>
    <w:rsid w:val="00A00F0E"/>
    <w:rsid w:val="00A03413"/>
    <w:rsid w:val="00A05B5A"/>
    <w:rsid w:val="00A06100"/>
    <w:rsid w:val="00A070D2"/>
    <w:rsid w:val="00A13238"/>
    <w:rsid w:val="00A1377F"/>
    <w:rsid w:val="00A14D66"/>
    <w:rsid w:val="00A157D6"/>
    <w:rsid w:val="00A17C50"/>
    <w:rsid w:val="00A22B1D"/>
    <w:rsid w:val="00A2557C"/>
    <w:rsid w:val="00A256A8"/>
    <w:rsid w:val="00A27162"/>
    <w:rsid w:val="00A27BCD"/>
    <w:rsid w:val="00A3013F"/>
    <w:rsid w:val="00A321EC"/>
    <w:rsid w:val="00A3304B"/>
    <w:rsid w:val="00A342BA"/>
    <w:rsid w:val="00A34D48"/>
    <w:rsid w:val="00A360EF"/>
    <w:rsid w:val="00A41B41"/>
    <w:rsid w:val="00A42181"/>
    <w:rsid w:val="00A44088"/>
    <w:rsid w:val="00A45808"/>
    <w:rsid w:val="00A465B7"/>
    <w:rsid w:val="00A5614E"/>
    <w:rsid w:val="00A56CB6"/>
    <w:rsid w:val="00A60AAA"/>
    <w:rsid w:val="00A61FC6"/>
    <w:rsid w:val="00A62230"/>
    <w:rsid w:val="00A63442"/>
    <w:rsid w:val="00A656CC"/>
    <w:rsid w:val="00A66631"/>
    <w:rsid w:val="00A73C13"/>
    <w:rsid w:val="00A7438E"/>
    <w:rsid w:val="00A75A4B"/>
    <w:rsid w:val="00A77EB3"/>
    <w:rsid w:val="00A80CFB"/>
    <w:rsid w:val="00A81541"/>
    <w:rsid w:val="00A825C3"/>
    <w:rsid w:val="00A84C43"/>
    <w:rsid w:val="00A851A6"/>
    <w:rsid w:val="00A86025"/>
    <w:rsid w:val="00A903E8"/>
    <w:rsid w:val="00A90A97"/>
    <w:rsid w:val="00A92FC5"/>
    <w:rsid w:val="00A93068"/>
    <w:rsid w:val="00A93EE7"/>
    <w:rsid w:val="00AA4AF1"/>
    <w:rsid w:val="00AA53B2"/>
    <w:rsid w:val="00AA5587"/>
    <w:rsid w:val="00AA5740"/>
    <w:rsid w:val="00AA57B7"/>
    <w:rsid w:val="00AA5E4F"/>
    <w:rsid w:val="00AA606C"/>
    <w:rsid w:val="00AA6E4A"/>
    <w:rsid w:val="00AB65C4"/>
    <w:rsid w:val="00AB7030"/>
    <w:rsid w:val="00AB74BD"/>
    <w:rsid w:val="00AB76B5"/>
    <w:rsid w:val="00AC0372"/>
    <w:rsid w:val="00AC039B"/>
    <w:rsid w:val="00AC1F7F"/>
    <w:rsid w:val="00AC1FE1"/>
    <w:rsid w:val="00AC3C5C"/>
    <w:rsid w:val="00AC52AF"/>
    <w:rsid w:val="00AC6E3C"/>
    <w:rsid w:val="00AD0398"/>
    <w:rsid w:val="00AD066C"/>
    <w:rsid w:val="00AD1B84"/>
    <w:rsid w:val="00AD2F44"/>
    <w:rsid w:val="00AD578B"/>
    <w:rsid w:val="00AD7CFA"/>
    <w:rsid w:val="00AE05D6"/>
    <w:rsid w:val="00AE0805"/>
    <w:rsid w:val="00AE33CE"/>
    <w:rsid w:val="00AE561D"/>
    <w:rsid w:val="00AE5875"/>
    <w:rsid w:val="00AE60EA"/>
    <w:rsid w:val="00AE66A3"/>
    <w:rsid w:val="00AF5C24"/>
    <w:rsid w:val="00AF5F83"/>
    <w:rsid w:val="00AF644A"/>
    <w:rsid w:val="00B0208F"/>
    <w:rsid w:val="00B027D6"/>
    <w:rsid w:val="00B03BF4"/>
    <w:rsid w:val="00B04F73"/>
    <w:rsid w:val="00B05AE1"/>
    <w:rsid w:val="00B060B8"/>
    <w:rsid w:val="00B06296"/>
    <w:rsid w:val="00B077D4"/>
    <w:rsid w:val="00B07947"/>
    <w:rsid w:val="00B07A82"/>
    <w:rsid w:val="00B102DF"/>
    <w:rsid w:val="00B12BC4"/>
    <w:rsid w:val="00B15249"/>
    <w:rsid w:val="00B1589C"/>
    <w:rsid w:val="00B20F45"/>
    <w:rsid w:val="00B224E3"/>
    <w:rsid w:val="00B246CB"/>
    <w:rsid w:val="00B24A84"/>
    <w:rsid w:val="00B25126"/>
    <w:rsid w:val="00B26DC7"/>
    <w:rsid w:val="00B27A9C"/>
    <w:rsid w:val="00B305CB"/>
    <w:rsid w:val="00B314E8"/>
    <w:rsid w:val="00B314FF"/>
    <w:rsid w:val="00B32A73"/>
    <w:rsid w:val="00B33022"/>
    <w:rsid w:val="00B331D1"/>
    <w:rsid w:val="00B361D4"/>
    <w:rsid w:val="00B37F1E"/>
    <w:rsid w:val="00B40809"/>
    <w:rsid w:val="00B445F6"/>
    <w:rsid w:val="00B4492A"/>
    <w:rsid w:val="00B501B4"/>
    <w:rsid w:val="00B51127"/>
    <w:rsid w:val="00B51786"/>
    <w:rsid w:val="00B53401"/>
    <w:rsid w:val="00B550EE"/>
    <w:rsid w:val="00B5589E"/>
    <w:rsid w:val="00B60D22"/>
    <w:rsid w:val="00B66865"/>
    <w:rsid w:val="00B671F3"/>
    <w:rsid w:val="00B7032C"/>
    <w:rsid w:val="00B7094F"/>
    <w:rsid w:val="00B70ADF"/>
    <w:rsid w:val="00B71989"/>
    <w:rsid w:val="00B71B2A"/>
    <w:rsid w:val="00B7246D"/>
    <w:rsid w:val="00B72C1A"/>
    <w:rsid w:val="00B73130"/>
    <w:rsid w:val="00B744C5"/>
    <w:rsid w:val="00B7527C"/>
    <w:rsid w:val="00B75473"/>
    <w:rsid w:val="00B777E5"/>
    <w:rsid w:val="00B85BA0"/>
    <w:rsid w:val="00B9074C"/>
    <w:rsid w:val="00B91DBB"/>
    <w:rsid w:val="00B93278"/>
    <w:rsid w:val="00B94184"/>
    <w:rsid w:val="00B97E00"/>
    <w:rsid w:val="00BA0FD1"/>
    <w:rsid w:val="00BA2011"/>
    <w:rsid w:val="00BA369E"/>
    <w:rsid w:val="00BA4CF9"/>
    <w:rsid w:val="00BA6F5E"/>
    <w:rsid w:val="00BA788E"/>
    <w:rsid w:val="00BB03CB"/>
    <w:rsid w:val="00BB5391"/>
    <w:rsid w:val="00BB603D"/>
    <w:rsid w:val="00BB7410"/>
    <w:rsid w:val="00BC0E03"/>
    <w:rsid w:val="00BC190D"/>
    <w:rsid w:val="00BC19D9"/>
    <w:rsid w:val="00BC32A5"/>
    <w:rsid w:val="00BC4BDB"/>
    <w:rsid w:val="00BC516C"/>
    <w:rsid w:val="00BC5943"/>
    <w:rsid w:val="00BC6F43"/>
    <w:rsid w:val="00BC79EB"/>
    <w:rsid w:val="00BD093E"/>
    <w:rsid w:val="00BD280F"/>
    <w:rsid w:val="00BD3E1A"/>
    <w:rsid w:val="00BD418C"/>
    <w:rsid w:val="00BD4A29"/>
    <w:rsid w:val="00BD5D1C"/>
    <w:rsid w:val="00BD622E"/>
    <w:rsid w:val="00BE1E3A"/>
    <w:rsid w:val="00BE33DE"/>
    <w:rsid w:val="00BE461A"/>
    <w:rsid w:val="00BE6584"/>
    <w:rsid w:val="00BE7163"/>
    <w:rsid w:val="00BE7282"/>
    <w:rsid w:val="00BE7324"/>
    <w:rsid w:val="00BE73E3"/>
    <w:rsid w:val="00BF1E5F"/>
    <w:rsid w:val="00BF1FB4"/>
    <w:rsid w:val="00BF3FDF"/>
    <w:rsid w:val="00BF51BA"/>
    <w:rsid w:val="00C01CB4"/>
    <w:rsid w:val="00C01D4A"/>
    <w:rsid w:val="00C02695"/>
    <w:rsid w:val="00C03603"/>
    <w:rsid w:val="00C07646"/>
    <w:rsid w:val="00C10505"/>
    <w:rsid w:val="00C106A2"/>
    <w:rsid w:val="00C1271B"/>
    <w:rsid w:val="00C12928"/>
    <w:rsid w:val="00C1659C"/>
    <w:rsid w:val="00C1721C"/>
    <w:rsid w:val="00C17DB3"/>
    <w:rsid w:val="00C17E98"/>
    <w:rsid w:val="00C23E5C"/>
    <w:rsid w:val="00C26E40"/>
    <w:rsid w:val="00C30714"/>
    <w:rsid w:val="00C31C91"/>
    <w:rsid w:val="00C32F09"/>
    <w:rsid w:val="00C33ED7"/>
    <w:rsid w:val="00C34E2D"/>
    <w:rsid w:val="00C35953"/>
    <w:rsid w:val="00C365AE"/>
    <w:rsid w:val="00C4155E"/>
    <w:rsid w:val="00C4172B"/>
    <w:rsid w:val="00C47088"/>
    <w:rsid w:val="00C47F26"/>
    <w:rsid w:val="00C5056E"/>
    <w:rsid w:val="00C508AB"/>
    <w:rsid w:val="00C51A09"/>
    <w:rsid w:val="00C5721B"/>
    <w:rsid w:val="00C642D7"/>
    <w:rsid w:val="00C643A5"/>
    <w:rsid w:val="00C665DE"/>
    <w:rsid w:val="00C6668E"/>
    <w:rsid w:val="00C67CFF"/>
    <w:rsid w:val="00C72B82"/>
    <w:rsid w:val="00C74A3D"/>
    <w:rsid w:val="00C7671A"/>
    <w:rsid w:val="00C777A6"/>
    <w:rsid w:val="00C808C3"/>
    <w:rsid w:val="00C80DF6"/>
    <w:rsid w:val="00C8160A"/>
    <w:rsid w:val="00C81642"/>
    <w:rsid w:val="00C8184A"/>
    <w:rsid w:val="00C82684"/>
    <w:rsid w:val="00C8451D"/>
    <w:rsid w:val="00C85EB6"/>
    <w:rsid w:val="00C86D4A"/>
    <w:rsid w:val="00C900BD"/>
    <w:rsid w:val="00C9074F"/>
    <w:rsid w:val="00C91E1D"/>
    <w:rsid w:val="00C928DE"/>
    <w:rsid w:val="00C932B1"/>
    <w:rsid w:val="00C9611A"/>
    <w:rsid w:val="00CA057A"/>
    <w:rsid w:val="00CA152E"/>
    <w:rsid w:val="00CA21E2"/>
    <w:rsid w:val="00CA3F30"/>
    <w:rsid w:val="00CA4AA0"/>
    <w:rsid w:val="00CA7F60"/>
    <w:rsid w:val="00CB16C4"/>
    <w:rsid w:val="00CB2BFB"/>
    <w:rsid w:val="00CB4DB4"/>
    <w:rsid w:val="00CB4F96"/>
    <w:rsid w:val="00CB5F9B"/>
    <w:rsid w:val="00CC019B"/>
    <w:rsid w:val="00CC0EF8"/>
    <w:rsid w:val="00CC2108"/>
    <w:rsid w:val="00CC3232"/>
    <w:rsid w:val="00CC35F1"/>
    <w:rsid w:val="00CC673A"/>
    <w:rsid w:val="00CC7D2E"/>
    <w:rsid w:val="00CD0E02"/>
    <w:rsid w:val="00CD0FC6"/>
    <w:rsid w:val="00CD2571"/>
    <w:rsid w:val="00CD757C"/>
    <w:rsid w:val="00CE03F9"/>
    <w:rsid w:val="00CE06D2"/>
    <w:rsid w:val="00CE1484"/>
    <w:rsid w:val="00CE1995"/>
    <w:rsid w:val="00CE3877"/>
    <w:rsid w:val="00CE458C"/>
    <w:rsid w:val="00CE767F"/>
    <w:rsid w:val="00CE7EED"/>
    <w:rsid w:val="00CF0604"/>
    <w:rsid w:val="00CF1CEA"/>
    <w:rsid w:val="00CF320A"/>
    <w:rsid w:val="00CF4581"/>
    <w:rsid w:val="00CF4780"/>
    <w:rsid w:val="00CF4CBB"/>
    <w:rsid w:val="00CF7467"/>
    <w:rsid w:val="00CF76C5"/>
    <w:rsid w:val="00CF76E4"/>
    <w:rsid w:val="00D0007B"/>
    <w:rsid w:val="00D01E17"/>
    <w:rsid w:val="00D02F1D"/>
    <w:rsid w:val="00D045D0"/>
    <w:rsid w:val="00D105CE"/>
    <w:rsid w:val="00D10D3D"/>
    <w:rsid w:val="00D10E6E"/>
    <w:rsid w:val="00D11A3F"/>
    <w:rsid w:val="00D14385"/>
    <w:rsid w:val="00D15B2B"/>
    <w:rsid w:val="00D16577"/>
    <w:rsid w:val="00D20641"/>
    <w:rsid w:val="00D21DA4"/>
    <w:rsid w:val="00D22B11"/>
    <w:rsid w:val="00D23E87"/>
    <w:rsid w:val="00D247F9"/>
    <w:rsid w:val="00D250F8"/>
    <w:rsid w:val="00D2521F"/>
    <w:rsid w:val="00D277D4"/>
    <w:rsid w:val="00D31265"/>
    <w:rsid w:val="00D3172E"/>
    <w:rsid w:val="00D34435"/>
    <w:rsid w:val="00D34B9D"/>
    <w:rsid w:val="00D35724"/>
    <w:rsid w:val="00D36E0A"/>
    <w:rsid w:val="00D36F2B"/>
    <w:rsid w:val="00D37A11"/>
    <w:rsid w:val="00D41192"/>
    <w:rsid w:val="00D416B5"/>
    <w:rsid w:val="00D42BE3"/>
    <w:rsid w:val="00D435DF"/>
    <w:rsid w:val="00D436BF"/>
    <w:rsid w:val="00D4691A"/>
    <w:rsid w:val="00D47180"/>
    <w:rsid w:val="00D47246"/>
    <w:rsid w:val="00D47617"/>
    <w:rsid w:val="00D50396"/>
    <w:rsid w:val="00D50F56"/>
    <w:rsid w:val="00D53759"/>
    <w:rsid w:val="00D55043"/>
    <w:rsid w:val="00D55D62"/>
    <w:rsid w:val="00D5652D"/>
    <w:rsid w:val="00D5690A"/>
    <w:rsid w:val="00D57BB3"/>
    <w:rsid w:val="00D62379"/>
    <w:rsid w:val="00D63958"/>
    <w:rsid w:val="00D64050"/>
    <w:rsid w:val="00D676EF"/>
    <w:rsid w:val="00D6775E"/>
    <w:rsid w:val="00D70539"/>
    <w:rsid w:val="00D71461"/>
    <w:rsid w:val="00D74B4D"/>
    <w:rsid w:val="00D75347"/>
    <w:rsid w:val="00D75B6D"/>
    <w:rsid w:val="00D75BEC"/>
    <w:rsid w:val="00D769E2"/>
    <w:rsid w:val="00D77920"/>
    <w:rsid w:val="00D77B63"/>
    <w:rsid w:val="00D80FA0"/>
    <w:rsid w:val="00D81131"/>
    <w:rsid w:val="00D81BC3"/>
    <w:rsid w:val="00D82CB0"/>
    <w:rsid w:val="00D82E21"/>
    <w:rsid w:val="00D83286"/>
    <w:rsid w:val="00D854B3"/>
    <w:rsid w:val="00D85CD6"/>
    <w:rsid w:val="00D92010"/>
    <w:rsid w:val="00D92ABE"/>
    <w:rsid w:val="00D93780"/>
    <w:rsid w:val="00D938DB"/>
    <w:rsid w:val="00DA0421"/>
    <w:rsid w:val="00DA3A1F"/>
    <w:rsid w:val="00DA51DF"/>
    <w:rsid w:val="00DA54A5"/>
    <w:rsid w:val="00DA7375"/>
    <w:rsid w:val="00DB1146"/>
    <w:rsid w:val="00DB1CDD"/>
    <w:rsid w:val="00DB1D7E"/>
    <w:rsid w:val="00DB38DC"/>
    <w:rsid w:val="00DC0DC0"/>
    <w:rsid w:val="00DC11B6"/>
    <w:rsid w:val="00DC3916"/>
    <w:rsid w:val="00DC4BA3"/>
    <w:rsid w:val="00DC527A"/>
    <w:rsid w:val="00DC588C"/>
    <w:rsid w:val="00DC6C06"/>
    <w:rsid w:val="00DC7AA0"/>
    <w:rsid w:val="00DD26CF"/>
    <w:rsid w:val="00DD2701"/>
    <w:rsid w:val="00DD2851"/>
    <w:rsid w:val="00DD28D7"/>
    <w:rsid w:val="00DD609B"/>
    <w:rsid w:val="00DD6FB3"/>
    <w:rsid w:val="00DD7190"/>
    <w:rsid w:val="00DD756C"/>
    <w:rsid w:val="00DE1960"/>
    <w:rsid w:val="00DE2CC6"/>
    <w:rsid w:val="00DE3E29"/>
    <w:rsid w:val="00DE498B"/>
    <w:rsid w:val="00DE4D6E"/>
    <w:rsid w:val="00DE53CF"/>
    <w:rsid w:val="00DE7436"/>
    <w:rsid w:val="00DE79CB"/>
    <w:rsid w:val="00DF0EB3"/>
    <w:rsid w:val="00DF13AD"/>
    <w:rsid w:val="00DF2871"/>
    <w:rsid w:val="00DF32C8"/>
    <w:rsid w:val="00DF420A"/>
    <w:rsid w:val="00DF43EC"/>
    <w:rsid w:val="00DF45F6"/>
    <w:rsid w:val="00DF4DC6"/>
    <w:rsid w:val="00DF574F"/>
    <w:rsid w:val="00DF5A27"/>
    <w:rsid w:val="00DF60AD"/>
    <w:rsid w:val="00E004A0"/>
    <w:rsid w:val="00E0167B"/>
    <w:rsid w:val="00E02EE6"/>
    <w:rsid w:val="00E032F3"/>
    <w:rsid w:val="00E03F09"/>
    <w:rsid w:val="00E04230"/>
    <w:rsid w:val="00E0488D"/>
    <w:rsid w:val="00E053F0"/>
    <w:rsid w:val="00E05D58"/>
    <w:rsid w:val="00E110D9"/>
    <w:rsid w:val="00E12337"/>
    <w:rsid w:val="00E1279C"/>
    <w:rsid w:val="00E12C6C"/>
    <w:rsid w:val="00E12C83"/>
    <w:rsid w:val="00E135F0"/>
    <w:rsid w:val="00E137EB"/>
    <w:rsid w:val="00E13EC6"/>
    <w:rsid w:val="00E15BDC"/>
    <w:rsid w:val="00E16DCB"/>
    <w:rsid w:val="00E1781A"/>
    <w:rsid w:val="00E17DB3"/>
    <w:rsid w:val="00E20D98"/>
    <w:rsid w:val="00E21B5B"/>
    <w:rsid w:val="00E22ABC"/>
    <w:rsid w:val="00E23E92"/>
    <w:rsid w:val="00E306B4"/>
    <w:rsid w:val="00E309F5"/>
    <w:rsid w:val="00E3129B"/>
    <w:rsid w:val="00E31F2C"/>
    <w:rsid w:val="00E348B5"/>
    <w:rsid w:val="00E350C5"/>
    <w:rsid w:val="00E372D4"/>
    <w:rsid w:val="00E37DCC"/>
    <w:rsid w:val="00E40752"/>
    <w:rsid w:val="00E40A0D"/>
    <w:rsid w:val="00E418F8"/>
    <w:rsid w:val="00E42C99"/>
    <w:rsid w:val="00E45A50"/>
    <w:rsid w:val="00E50427"/>
    <w:rsid w:val="00E55A52"/>
    <w:rsid w:val="00E56182"/>
    <w:rsid w:val="00E6028B"/>
    <w:rsid w:val="00E613E9"/>
    <w:rsid w:val="00E63114"/>
    <w:rsid w:val="00E64B7E"/>
    <w:rsid w:val="00E672AD"/>
    <w:rsid w:val="00E7164D"/>
    <w:rsid w:val="00E71C7A"/>
    <w:rsid w:val="00E725CD"/>
    <w:rsid w:val="00E72E90"/>
    <w:rsid w:val="00E822F9"/>
    <w:rsid w:val="00E82F18"/>
    <w:rsid w:val="00E8511B"/>
    <w:rsid w:val="00E85EC9"/>
    <w:rsid w:val="00E86579"/>
    <w:rsid w:val="00E8663C"/>
    <w:rsid w:val="00E8752B"/>
    <w:rsid w:val="00E902C0"/>
    <w:rsid w:val="00E903C2"/>
    <w:rsid w:val="00E909A8"/>
    <w:rsid w:val="00E92AB6"/>
    <w:rsid w:val="00E93878"/>
    <w:rsid w:val="00EA1B81"/>
    <w:rsid w:val="00EA292D"/>
    <w:rsid w:val="00EA318B"/>
    <w:rsid w:val="00EA3AA6"/>
    <w:rsid w:val="00EA48A8"/>
    <w:rsid w:val="00EA52AB"/>
    <w:rsid w:val="00EB113C"/>
    <w:rsid w:val="00EB20D8"/>
    <w:rsid w:val="00EB4981"/>
    <w:rsid w:val="00EB5B23"/>
    <w:rsid w:val="00EB5C7E"/>
    <w:rsid w:val="00EC2EF7"/>
    <w:rsid w:val="00EC3A37"/>
    <w:rsid w:val="00EC5484"/>
    <w:rsid w:val="00EC58FD"/>
    <w:rsid w:val="00EC606E"/>
    <w:rsid w:val="00EC60A2"/>
    <w:rsid w:val="00EC69C0"/>
    <w:rsid w:val="00EC6D95"/>
    <w:rsid w:val="00ED0050"/>
    <w:rsid w:val="00ED0714"/>
    <w:rsid w:val="00ED11F2"/>
    <w:rsid w:val="00ED215A"/>
    <w:rsid w:val="00ED24AA"/>
    <w:rsid w:val="00ED300D"/>
    <w:rsid w:val="00ED38A5"/>
    <w:rsid w:val="00ED3F5E"/>
    <w:rsid w:val="00ED70CB"/>
    <w:rsid w:val="00ED7B57"/>
    <w:rsid w:val="00ED7CBE"/>
    <w:rsid w:val="00EE195F"/>
    <w:rsid w:val="00EE1B9F"/>
    <w:rsid w:val="00EE2773"/>
    <w:rsid w:val="00EE3C23"/>
    <w:rsid w:val="00EE4477"/>
    <w:rsid w:val="00EE4A1D"/>
    <w:rsid w:val="00EE58B1"/>
    <w:rsid w:val="00EE5AE4"/>
    <w:rsid w:val="00EE5F6A"/>
    <w:rsid w:val="00EF0319"/>
    <w:rsid w:val="00EF3BBE"/>
    <w:rsid w:val="00EF4777"/>
    <w:rsid w:val="00EF56B1"/>
    <w:rsid w:val="00EF6ACF"/>
    <w:rsid w:val="00EF6D75"/>
    <w:rsid w:val="00EF741D"/>
    <w:rsid w:val="00EF7F29"/>
    <w:rsid w:val="00F0016A"/>
    <w:rsid w:val="00F0060A"/>
    <w:rsid w:val="00F00F6A"/>
    <w:rsid w:val="00F0189D"/>
    <w:rsid w:val="00F023E2"/>
    <w:rsid w:val="00F02B72"/>
    <w:rsid w:val="00F06049"/>
    <w:rsid w:val="00F06B29"/>
    <w:rsid w:val="00F07439"/>
    <w:rsid w:val="00F07BC3"/>
    <w:rsid w:val="00F10852"/>
    <w:rsid w:val="00F13459"/>
    <w:rsid w:val="00F13526"/>
    <w:rsid w:val="00F13E97"/>
    <w:rsid w:val="00F215CE"/>
    <w:rsid w:val="00F229E0"/>
    <w:rsid w:val="00F231CB"/>
    <w:rsid w:val="00F25A14"/>
    <w:rsid w:val="00F271AE"/>
    <w:rsid w:val="00F2763C"/>
    <w:rsid w:val="00F279ED"/>
    <w:rsid w:val="00F30530"/>
    <w:rsid w:val="00F3226A"/>
    <w:rsid w:val="00F328D6"/>
    <w:rsid w:val="00F33777"/>
    <w:rsid w:val="00F3431A"/>
    <w:rsid w:val="00F3448C"/>
    <w:rsid w:val="00F357A5"/>
    <w:rsid w:val="00F3589E"/>
    <w:rsid w:val="00F358B0"/>
    <w:rsid w:val="00F35EB3"/>
    <w:rsid w:val="00F36952"/>
    <w:rsid w:val="00F37330"/>
    <w:rsid w:val="00F37AE2"/>
    <w:rsid w:val="00F411A8"/>
    <w:rsid w:val="00F41258"/>
    <w:rsid w:val="00F426A4"/>
    <w:rsid w:val="00F4362C"/>
    <w:rsid w:val="00F45AB6"/>
    <w:rsid w:val="00F47C89"/>
    <w:rsid w:val="00F47FE3"/>
    <w:rsid w:val="00F55A25"/>
    <w:rsid w:val="00F60C91"/>
    <w:rsid w:val="00F61D00"/>
    <w:rsid w:val="00F61DF3"/>
    <w:rsid w:val="00F62CA3"/>
    <w:rsid w:val="00F635FA"/>
    <w:rsid w:val="00F648FE"/>
    <w:rsid w:val="00F65487"/>
    <w:rsid w:val="00F7071B"/>
    <w:rsid w:val="00F717AC"/>
    <w:rsid w:val="00F755A2"/>
    <w:rsid w:val="00F772F1"/>
    <w:rsid w:val="00F77660"/>
    <w:rsid w:val="00F777C8"/>
    <w:rsid w:val="00F77D13"/>
    <w:rsid w:val="00F81369"/>
    <w:rsid w:val="00F81E20"/>
    <w:rsid w:val="00F84BBF"/>
    <w:rsid w:val="00F851C3"/>
    <w:rsid w:val="00F8624C"/>
    <w:rsid w:val="00F901C7"/>
    <w:rsid w:val="00F905F5"/>
    <w:rsid w:val="00F90621"/>
    <w:rsid w:val="00F9081C"/>
    <w:rsid w:val="00F90E0F"/>
    <w:rsid w:val="00F933DF"/>
    <w:rsid w:val="00F94CF4"/>
    <w:rsid w:val="00FA24FB"/>
    <w:rsid w:val="00FA3878"/>
    <w:rsid w:val="00FA3EFB"/>
    <w:rsid w:val="00FA5BB3"/>
    <w:rsid w:val="00FB08F8"/>
    <w:rsid w:val="00FB20AD"/>
    <w:rsid w:val="00FB2608"/>
    <w:rsid w:val="00FB6DC6"/>
    <w:rsid w:val="00FB6F76"/>
    <w:rsid w:val="00FC0027"/>
    <w:rsid w:val="00FC245D"/>
    <w:rsid w:val="00FC36DD"/>
    <w:rsid w:val="00FC641B"/>
    <w:rsid w:val="00FC70C1"/>
    <w:rsid w:val="00FC7415"/>
    <w:rsid w:val="00FC7CAD"/>
    <w:rsid w:val="00FD2555"/>
    <w:rsid w:val="00FD42B8"/>
    <w:rsid w:val="00FD59B4"/>
    <w:rsid w:val="00FD5BEC"/>
    <w:rsid w:val="00FD7F87"/>
    <w:rsid w:val="00FE2EBF"/>
    <w:rsid w:val="00FE52A4"/>
    <w:rsid w:val="00FE52B9"/>
    <w:rsid w:val="00FE6288"/>
    <w:rsid w:val="00FE75CC"/>
    <w:rsid w:val="00FE7721"/>
    <w:rsid w:val="00FF26A5"/>
    <w:rsid w:val="00FF37B6"/>
    <w:rsid w:val="00FF45E9"/>
    <w:rsid w:val="00FF5A4A"/>
    <w:rsid w:val="00FF5C83"/>
    <w:rsid w:val="00FF7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76EDDF"/>
  <w15:chartTrackingRefBased/>
  <w15:docId w15:val="{7622AB8C-3806-4A3B-AF19-04512FAE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b/>
      <w:bCs/>
      <w:sz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Standardstycketeckensnitt1">
    <w:name w:val="Standardstycketeckensnitt1"/>
  </w:style>
  <w:style w:type="character" w:styleId="Sidnummer">
    <w:name w:val="page number"/>
    <w:basedOn w:val="Standardstycketeckensnitt1"/>
  </w:style>
  <w:style w:type="character" w:styleId="Hyperlnk">
    <w:name w:val="Hyperlink"/>
    <w:uiPriority w:val="99"/>
    <w:rPr>
      <w:color w:val="0000FF"/>
      <w:u w:val="single"/>
    </w:rPr>
  </w:style>
  <w:style w:type="character" w:customStyle="1" w:styleId="spelle">
    <w:name w:val="spelle"/>
    <w:basedOn w:val="Standardstycketeckensnitt1"/>
  </w:style>
  <w:style w:type="character" w:customStyle="1" w:styleId="grame">
    <w:name w:val="grame"/>
    <w:basedOn w:val="Standardstycketeckensnitt1"/>
  </w:style>
  <w:style w:type="character" w:customStyle="1" w:styleId="street-address">
    <w:name w:val="street-address"/>
    <w:basedOn w:val="Standardstycketeckensnitt1"/>
  </w:style>
  <w:style w:type="character" w:customStyle="1" w:styleId="postal-code">
    <w:name w:val="postal-code"/>
    <w:basedOn w:val="Standardstycketeckensnitt1"/>
  </w:style>
  <w:style w:type="character" w:customStyle="1" w:styleId="locality">
    <w:name w:val="locality"/>
    <w:basedOn w:val="Standardstycketeckensnitt1"/>
  </w:style>
  <w:style w:type="character" w:styleId="AnvndHyperlnk">
    <w:name w:val="FollowedHyperlink"/>
    <w:rPr>
      <w:color w:val="800080"/>
      <w:u w:val="single"/>
    </w:rPr>
  </w:style>
  <w:style w:type="character" w:customStyle="1" w:styleId="st">
    <w:name w:val="st"/>
    <w:basedOn w:val="Standardstycketeckensnitt1"/>
  </w:style>
  <w:style w:type="character" w:styleId="Betoning">
    <w:name w:val="Emphasis"/>
    <w:qFormat/>
    <w:rPr>
      <w:i/>
      <w:iCs/>
    </w:rPr>
  </w:style>
  <w:style w:type="character" w:styleId="Stark">
    <w:name w:val="Strong"/>
    <w:qFormat/>
    <w:rPr>
      <w:b/>
      <w:bCs/>
    </w:rPr>
  </w:style>
  <w:style w:type="character" w:customStyle="1" w:styleId="A3">
    <w:name w:val="A3"/>
    <w:rPr>
      <w:rFonts w:ascii="Minion Pro" w:hAnsi="Minion Pro" w:cs="Minion Pro"/>
      <w:color w:val="000000"/>
    </w:rPr>
  </w:style>
  <w:style w:type="character" w:customStyle="1" w:styleId="textexposedshow">
    <w:name w:val="text_exposed_show"/>
    <w:basedOn w:val="Standardstycketeckensnitt1"/>
  </w:style>
  <w:style w:type="character" w:customStyle="1" w:styleId="7oe">
    <w:name w:val="_7oe"/>
    <w:basedOn w:val="Standardstycketeckensnitt1"/>
  </w:style>
  <w:style w:type="paragraph" w:customStyle="1" w:styleId="Rubrik10">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stycke">
    <w:name w:val="List Paragraph"/>
    <w:basedOn w:val="Normal"/>
    <w:qFormat/>
    <w:pPr>
      <w:ind w:left="1304"/>
    </w:pPr>
  </w:style>
  <w:style w:type="paragraph" w:styleId="Normalwebb">
    <w:name w:val="Normal (Web)"/>
    <w:basedOn w:val="Normal"/>
    <w:pPr>
      <w:spacing w:before="280" w:after="280"/>
    </w:pPr>
  </w:style>
  <w:style w:type="paragraph" w:customStyle="1" w:styleId="Default">
    <w:name w:val="Default"/>
    <w:pPr>
      <w:suppressAutoHyphens/>
      <w:autoSpaceDE w:val="0"/>
    </w:pPr>
    <w:rPr>
      <w:color w:val="000000"/>
      <w:sz w:val="24"/>
      <w:szCs w:val="24"/>
      <w:lang w:eastAsia="ar-SA"/>
    </w:rPr>
  </w:style>
  <w:style w:type="character" w:customStyle="1" w:styleId="ilfuvd">
    <w:name w:val="ilfuvd"/>
    <w:basedOn w:val="Standardstycketeckensnitt"/>
    <w:rsid w:val="008D2616"/>
  </w:style>
  <w:style w:type="paragraph" w:styleId="Ballongtext">
    <w:name w:val="Balloon Text"/>
    <w:basedOn w:val="Normal"/>
    <w:link w:val="BallongtextChar"/>
    <w:rsid w:val="00830DA3"/>
    <w:rPr>
      <w:rFonts w:ascii="Segoe UI" w:hAnsi="Segoe UI" w:cs="Segoe UI"/>
      <w:sz w:val="18"/>
      <w:szCs w:val="18"/>
    </w:rPr>
  </w:style>
  <w:style w:type="character" w:customStyle="1" w:styleId="BallongtextChar">
    <w:name w:val="Ballongtext Char"/>
    <w:basedOn w:val="Standardstycketeckensnitt"/>
    <w:link w:val="Ballongtext"/>
    <w:rsid w:val="00830DA3"/>
    <w:rPr>
      <w:rFonts w:ascii="Segoe UI" w:hAnsi="Segoe UI" w:cs="Segoe UI"/>
      <w:sz w:val="18"/>
      <w:szCs w:val="18"/>
      <w:lang w:eastAsia="ar-SA"/>
    </w:rPr>
  </w:style>
  <w:style w:type="character" w:customStyle="1" w:styleId="Olstomnmnande1">
    <w:name w:val="Olöst omnämnande1"/>
    <w:basedOn w:val="Standardstycketeckensnitt"/>
    <w:uiPriority w:val="99"/>
    <w:semiHidden/>
    <w:unhideWhenUsed/>
    <w:rsid w:val="00155AB8"/>
    <w:rPr>
      <w:color w:val="605E5C"/>
      <w:shd w:val="clear" w:color="auto" w:fill="E1DFDD"/>
    </w:rPr>
  </w:style>
  <w:style w:type="paragraph" w:styleId="Oformateradtext">
    <w:name w:val="Plain Text"/>
    <w:basedOn w:val="Normal"/>
    <w:link w:val="OformateradtextChar"/>
    <w:uiPriority w:val="99"/>
    <w:unhideWhenUsed/>
    <w:rsid w:val="00C12928"/>
    <w:pPr>
      <w:suppressAutoHyphens w:val="0"/>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C12928"/>
    <w:rPr>
      <w:rFonts w:ascii="Calibri" w:eastAsiaTheme="minorHAnsi" w:hAnsi="Calibri" w:cstheme="minorBidi"/>
      <w:sz w:val="22"/>
      <w:szCs w:val="21"/>
      <w:lang w:eastAsia="en-US"/>
    </w:rPr>
  </w:style>
  <w:style w:type="character" w:customStyle="1" w:styleId="Olstomnmnande2">
    <w:name w:val="Olöst omnämnande2"/>
    <w:basedOn w:val="Standardstycketeckensnitt"/>
    <w:uiPriority w:val="99"/>
    <w:semiHidden/>
    <w:unhideWhenUsed/>
    <w:rsid w:val="0091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9048">
      <w:bodyDiv w:val="1"/>
      <w:marLeft w:val="0"/>
      <w:marRight w:val="0"/>
      <w:marTop w:val="0"/>
      <w:marBottom w:val="0"/>
      <w:divBdr>
        <w:top w:val="none" w:sz="0" w:space="0" w:color="auto"/>
        <w:left w:val="none" w:sz="0" w:space="0" w:color="auto"/>
        <w:bottom w:val="none" w:sz="0" w:space="0" w:color="auto"/>
        <w:right w:val="none" w:sz="0" w:space="0" w:color="auto"/>
      </w:divBdr>
    </w:div>
    <w:div w:id="178812757">
      <w:bodyDiv w:val="1"/>
      <w:marLeft w:val="0"/>
      <w:marRight w:val="0"/>
      <w:marTop w:val="0"/>
      <w:marBottom w:val="0"/>
      <w:divBdr>
        <w:top w:val="none" w:sz="0" w:space="0" w:color="auto"/>
        <w:left w:val="none" w:sz="0" w:space="0" w:color="auto"/>
        <w:bottom w:val="none" w:sz="0" w:space="0" w:color="auto"/>
        <w:right w:val="none" w:sz="0" w:space="0" w:color="auto"/>
      </w:divBdr>
    </w:div>
    <w:div w:id="211309539">
      <w:bodyDiv w:val="1"/>
      <w:marLeft w:val="0"/>
      <w:marRight w:val="0"/>
      <w:marTop w:val="0"/>
      <w:marBottom w:val="0"/>
      <w:divBdr>
        <w:top w:val="none" w:sz="0" w:space="0" w:color="auto"/>
        <w:left w:val="none" w:sz="0" w:space="0" w:color="auto"/>
        <w:bottom w:val="none" w:sz="0" w:space="0" w:color="auto"/>
        <w:right w:val="none" w:sz="0" w:space="0" w:color="auto"/>
      </w:divBdr>
    </w:div>
    <w:div w:id="471288508">
      <w:bodyDiv w:val="1"/>
      <w:marLeft w:val="0"/>
      <w:marRight w:val="0"/>
      <w:marTop w:val="0"/>
      <w:marBottom w:val="0"/>
      <w:divBdr>
        <w:top w:val="none" w:sz="0" w:space="0" w:color="auto"/>
        <w:left w:val="none" w:sz="0" w:space="0" w:color="auto"/>
        <w:bottom w:val="none" w:sz="0" w:space="0" w:color="auto"/>
        <w:right w:val="none" w:sz="0" w:space="0" w:color="auto"/>
      </w:divBdr>
      <w:divsChild>
        <w:div w:id="498691744">
          <w:marLeft w:val="0"/>
          <w:marRight w:val="0"/>
          <w:marTop w:val="0"/>
          <w:marBottom w:val="0"/>
          <w:divBdr>
            <w:top w:val="none" w:sz="0" w:space="0" w:color="auto"/>
            <w:left w:val="none" w:sz="0" w:space="0" w:color="auto"/>
            <w:bottom w:val="none" w:sz="0" w:space="0" w:color="auto"/>
            <w:right w:val="none" w:sz="0" w:space="0" w:color="auto"/>
          </w:divBdr>
        </w:div>
        <w:div w:id="1351642526">
          <w:marLeft w:val="0"/>
          <w:marRight w:val="0"/>
          <w:marTop w:val="0"/>
          <w:marBottom w:val="0"/>
          <w:divBdr>
            <w:top w:val="none" w:sz="0" w:space="0" w:color="auto"/>
            <w:left w:val="none" w:sz="0" w:space="0" w:color="auto"/>
            <w:bottom w:val="none" w:sz="0" w:space="0" w:color="auto"/>
            <w:right w:val="none" w:sz="0" w:space="0" w:color="auto"/>
          </w:divBdr>
        </w:div>
        <w:div w:id="1750074806">
          <w:marLeft w:val="0"/>
          <w:marRight w:val="0"/>
          <w:marTop w:val="0"/>
          <w:marBottom w:val="0"/>
          <w:divBdr>
            <w:top w:val="none" w:sz="0" w:space="0" w:color="auto"/>
            <w:left w:val="none" w:sz="0" w:space="0" w:color="auto"/>
            <w:bottom w:val="none" w:sz="0" w:space="0" w:color="auto"/>
            <w:right w:val="none" w:sz="0" w:space="0" w:color="auto"/>
          </w:divBdr>
        </w:div>
        <w:div w:id="1984114717">
          <w:marLeft w:val="0"/>
          <w:marRight w:val="0"/>
          <w:marTop w:val="0"/>
          <w:marBottom w:val="0"/>
          <w:divBdr>
            <w:top w:val="none" w:sz="0" w:space="0" w:color="auto"/>
            <w:left w:val="none" w:sz="0" w:space="0" w:color="auto"/>
            <w:bottom w:val="none" w:sz="0" w:space="0" w:color="auto"/>
            <w:right w:val="none" w:sz="0" w:space="0" w:color="auto"/>
          </w:divBdr>
        </w:div>
      </w:divsChild>
    </w:div>
    <w:div w:id="535118508">
      <w:bodyDiv w:val="1"/>
      <w:marLeft w:val="0"/>
      <w:marRight w:val="0"/>
      <w:marTop w:val="0"/>
      <w:marBottom w:val="0"/>
      <w:divBdr>
        <w:top w:val="none" w:sz="0" w:space="0" w:color="auto"/>
        <w:left w:val="none" w:sz="0" w:space="0" w:color="auto"/>
        <w:bottom w:val="none" w:sz="0" w:space="0" w:color="auto"/>
        <w:right w:val="none" w:sz="0" w:space="0" w:color="auto"/>
      </w:divBdr>
    </w:div>
    <w:div w:id="571893346">
      <w:bodyDiv w:val="1"/>
      <w:marLeft w:val="0"/>
      <w:marRight w:val="0"/>
      <w:marTop w:val="0"/>
      <w:marBottom w:val="0"/>
      <w:divBdr>
        <w:top w:val="none" w:sz="0" w:space="0" w:color="auto"/>
        <w:left w:val="none" w:sz="0" w:space="0" w:color="auto"/>
        <w:bottom w:val="none" w:sz="0" w:space="0" w:color="auto"/>
        <w:right w:val="none" w:sz="0" w:space="0" w:color="auto"/>
      </w:divBdr>
    </w:div>
    <w:div w:id="643050795">
      <w:bodyDiv w:val="1"/>
      <w:marLeft w:val="0"/>
      <w:marRight w:val="0"/>
      <w:marTop w:val="0"/>
      <w:marBottom w:val="0"/>
      <w:divBdr>
        <w:top w:val="none" w:sz="0" w:space="0" w:color="auto"/>
        <w:left w:val="none" w:sz="0" w:space="0" w:color="auto"/>
        <w:bottom w:val="none" w:sz="0" w:space="0" w:color="auto"/>
        <w:right w:val="none" w:sz="0" w:space="0" w:color="auto"/>
      </w:divBdr>
    </w:div>
    <w:div w:id="660036620">
      <w:bodyDiv w:val="1"/>
      <w:marLeft w:val="0"/>
      <w:marRight w:val="0"/>
      <w:marTop w:val="0"/>
      <w:marBottom w:val="0"/>
      <w:divBdr>
        <w:top w:val="none" w:sz="0" w:space="0" w:color="auto"/>
        <w:left w:val="none" w:sz="0" w:space="0" w:color="auto"/>
        <w:bottom w:val="none" w:sz="0" w:space="0" w:color="auto"/>
        <w:right w:val="none" w:sz="0" w:space="0" w:color="auto"/>
      </w:divBdr>
    </w:div>
    <w:div w:id="843978386">
      <w:bodyDiv w:val="1"/>
      <w:marLeft w:val="0"/>
      <w:marRight w:val="0"/>
      <w:marTop w:val="0"/>
      <w:marBottom w:val="0"/>
      <w:divBdr>
        <w:top w:val="none" w:sz="0" w:space="0" w:color="auto"/>
        <w:left w:val="none" w:sz="0" w:space="0" w:color="auto"/>
        <w:bottom w:val="none" w:sz="0" w:space="0" w:color="auto"/>
        <w:right w:val="none" w:sz="0" w:space="0" w:color="auto"/>
      </w:divBdr>
    </w:div>
    <w:div w:id="872113947">
      <w:bodyDiv w:val="1"/>
      <w:marLeft w:val="0"/>
      <w:marRight w:val="0"/>
      <w:marTop w:val="0"/>
      <w:marBottom w:val="0"/>
      <w:divBdr>
        <w:top w:val="none" w:sz="0" w:space="0" w:color="auto"/>
        <w:left w:val="none" w:sz="0" w:space="0" w:color="auto"/>
        <w:bottom w:val="none" w:sz="0" w:space="0" w:color="auto"/>
        <w:right w:val="none" w:sz="0" w:space="0" w:color="auto"/>
      </w:divBdr>
    </w:div>
    <w:div w:id="900093951">
      <w:bodyDiv w:val="1"/>
      <w:marLeft w:val="0"/>
      <w:marRight w:val="0"/>
      <w:marTop w:val="0"/>
      <w:marBottom w:val="0"/>
      <w:divBdr>
        <w:top w:val="none" w:sz="0" w:space="0" w:color="auto"/>
        <w:left w:val="none" w:sz="0" w:space="0" w:color="auto"/>
        <w:bottom w:val="none" w:sz="0" w:space="0" w:color="auto"/>
        <w:right w:val="none" w:sz="0" w:space="0" w:color="auto"/>
      </w:divBdr>
      <w:divsChild>
        <w:div w:id="418984171">
          <w:marLeft w:val="0"/>
          <w:marRight w:val="0"/>
          <w:marTop w:val="0"/>
          <w:marBottom w:val="0"/>
          <w:divBdr>
            <w:top w:val="none" w:sz="0" w:space="0" w:color="auto"/>
            <w:left w:val="none" w:sz="0" w:space="0" w:color="auto"/>
            <w:bottom w:val="none" w:sz="0" w:space="0" w:color="auto"/>
            <w:right w:val="none" w:sz="0" w:space="0" w:color="auto"/>
          </w:divBdr>
          <w:divsChild>
            <w:div w:id="249319814">
              <w:marLeft w:val="0"/>
              <w:marRight w:val="0"/>
              <w:marTop w:val="0"/>
              <w:marBottom w:val="0"/>
              <w:divBdr>
                <w:top w:val="none" w:sz="0" w:space="0" w:color="auto"/>
                <w:left w:val="none" w:sz="0" w:space="0" w:color="auto"/>
                <w:bottom w:val="none" w:sz="0" w:space="0" w:color="auto"/>
                <w:right w:val="none" w:sz="0" w:space="0" w:color="auto"/>
              </w:divBdr>
              <w:divsChild>
                <w:div w:id="638534394">
                  <w:marLeft w:val="0"/>
                  <w:marRight w:val="0"/>
                  <w:marTop w:val="0"/>
                  <w:marBottom w:val="0"/>
                  <w:divBdr>
                    <w:top w:val="none" w:sz="0" w:space="0" w:color="auto"/>
                    <w:left w:val="none" w:sz="0" w:space="0" w:color="auto"/>
                    <w:bottom w:val="none" w:sz="0" w:space="0" w:color="auto"/>
                    <w:right w:val="none" w:sz="0" w:space="0" w:color="auto"/>
                  </w:divBdr>
                  <w:divsChild>
                    <w:div w:id="13287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730">
      <w:bodyDiv w:val="1"/>
      <w:marLeft w:val="0"/>
      <w:marRight w:val="0"/>
      <w:marTop w:val="0"/>
      <w:marBottom w:val="0"/>
      <w:divBdr>
        <w:top w:val="none" w:sz="0" w:space="0" w:color="auto"/>
        <w:left w:val="none" w:sz="0" w:space="0" w:color="auto"/>
        <w:bottom w:val="none" w:sz="0" w:space="0" w:color="auto"/>
        <w:right w:val="none" w:sz="0" w:space="0" w:color="auto"/>
      </w:divBdr>
    </w:div>
    <w:div w:id="1550024281">
      <w:bodyDiv w:val="1"/>
      <w:marLeft w:val="0"/>
      <w:marRight w:val="0"/>
      <w:marTop w:val="0"/>
      <w:marBottom w:val="0"/>
      <w:divBdr>
        <w:top w:val="none" w:sz="0" w:space="0" w:color="auto"/>
        <w:left w:val="none" w:sz="0" w:space="0" w:color="auto"/>
        <w:bottom w:val="none" w:sz="0" w:space="0" w:color="auto"/>
        <w:right w:val="none" w:sz="0" w:space="0" w:color="auto"/>
      </w:divBdr>
    </w:div>
    <w:div w:id="1651472339">
      <w:bodyDiv w:val="1"/>
      <w:marLeft w:val="0"/>
      <w:marRight w:val="0"/>
      <w:marTop w:val="0"/>
      <w:marBottom w:val="0"/>
      <w:divBdr>
        <w:top w:val="none" w:sz="0" w:space="0" w:color="auto"/>
        <w:left w:val="none" w:sz="0" w:space="0" w:color="auto"/>
        <w:bottom w:val="none" w:sz="0" w:space="0" w:color="auto"/>
        <w:right w:val="none" w:sz="0" w:space="0" w:color="auto"/>
      </w:divBdr>
    </w:div>
    <w:div w:id="1828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1B24-232B-44EC-9EF0-721971A0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3909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Gunnar Lustig</dc:creator>
  <cp:keywords/>
  <cp:lastModifiedBy>Viveka Eriksson</cp:lastModifiedBy>
  <cp:revision>2</cp:revision>
  <cp:lastPrinted>2024-03-12T12:24:00Z</cp:lastPrinted>
  <dcterms:created xsi:type="dcterms:W3CDTF">2024-11-11T11:39:00Z</dcterms:created>
  <dcterms:modified xsi:type="dcterms:W3CDTF">2024-11-11T11:39:00Z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f1f8a71efe32ee6fae78b39938a8238e62a3c3d381969c2c8ec22d7640e5fbca</vt:lpwstr>
  </property>
</Properties>
</file>